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D606" w14:textId="77777777" w:rsidR="00914CB3" w:rsidRDefault="00000000">
      <w:pPr>
        <w:spacing w:before="16"/>
        <w:ind w:left="3143" w:right="306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V</w:t>
      </w:r>
      <w:r>
        <w:rPr>
          <w:rFonts w:ascii="Calibri" w:eastAsia="Calibri" w:hAnsi="Calibri" w:cs="Calibri"/>
          <w:b/>
          <w:sz w:val="36"/>
          <w:szCs w:val="36"/>
        </w:rPr>
        <w:t xml:space="preserve">A 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b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sz w:val="36"/>
          <w:szCs w:val="36"/>
        </w:rPr>
        <w:t xml:space="preserve">b 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H</w:t>
      </w:r>
      <w:r>
        <w:rPr>
          <w:rFonts w:ascii="Calibri" w:eastAsia="Calibri" w:hAnsi="Calibri" w:cs="Calibri"/>
          <w:b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db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o</w:t>
      </w:r>
      <w:r>
        <w:rPr>
          <w:rFonts w:ascii="Calibri" w:eastAsia="Calibri" w:hAnsi="Calibri" w:cs="Calibri"/>
          <w:b/>
          <w:sz w:val="36"/>
          <w:szCs w:val="36"/>
        </w:rPr>
        <w:t>k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847621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92417C" w14:textId="50CCC8A0" w:rsidR="005D37A2" w:rsidRDefault="005D37A2">
          <w:pPr>
            <w:pStyle w:val="TOCHeading"/>
          </w:pPr>
          <w:r>
            <w:t>Contents</w:t>
          </w:r>
        </w:p>
        <w:p w14:paraId="5ADCE893" w14:textId="451C71A9" w:rsidR="00307454" w:rsidRDefault="005D37A2">
          <w:pPr>
            <w:pStyle w:val="TOC1"/>
            <w:tabs>
              <w:tab w:val="left" w:pos="48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929903" w:history="1">
            <w:r w:rsidR="00307454" w:rsidRPr="00CD68D4">
              <w:rPr>
                <w:rStyle w:val="Hyperlink"/>
                <w:rFonts w:eastAsia="Calibri"/>
                <w:noProof/>
              </w:rPr>
              <w:t>1.</w:t>
            </w:r>
            <w:r w:rsidR="00307454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07454" w:rsidRPr="00CD68D4">
              <w:rPr>
                <w:rStyle w:val="Hyperlink"/>
                <w:rFonts w:eastAsia="Calibri"/>
                <w:noProof/>
                <w:spacing w:val="-4"/>
              </w:rPr>
              <w:t>I</w:t>
            </w:r>
            <w:r w:rsidR="00307454"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="00307454" w:rsidRPr="00CD68D4">
              <w:rPr>
                <w:rStyle w:val="Hyperlink"/>
                <w:rFonts w:eastAsia="Calibri"/>
                <w:noProof/>
              </w:rPr>
              <w:t>tr</w:t>
            </w:r>
            <w:r w:rsidR="00307454" w:rsidRPr="00CD68D4">
              <w:rPr>
                <w:rStyle w:val="Hyperlink"/>
                <w:rFonts w:eastAsia="Calibri"/>
                <w:noProof/>
                <w:spacing w:val="1"/>
              </w:rPr>
              <w:t>o</w:t>
            </w:r>
            <w:r w:rsidR="00307454" w:rsidRPr="00CD68D4">
              <w:rPr>
                <w:rStyle w:val="Hyperlink"/>
                <w:rFonts w:eastAsia="Calibri"/>
                <w:noProof/>
                <w:spacing w:val="-1"/>
              </w:rPr>
              <w:t>d</w:t>
            </w:r>
            <w:r w:rsidR="00307454" w:rsidRPr="00CD68D4">
              <w:rPr>
                <w:rStyle w:val="Hyperlink"/>
                <w:rFonts w:eastAsia="Calibri"/>
                <w:noProof/>
              </w:rPr>
              <w:t>u</w:t>
            </w:r>
            <w:r w:rsidR="00307454" w:rsidRPr="00CD68D4">
              <w:rPr>
                <w:rStyle w:val="Hyperlink"/>
                <w:rFonts w:eastAsia="Calibri"/>
                <w:noProof/>
                <w:spacing w:val="-2"/>
              </w:rPr>
              <w:t>c</w:t>
            </w:r>
            <w:r w:rsidR="00307454" w:rsidRPr="00CD68D4">
              <w:rPr>
                <w:rStyle w:val="Hyperlink"/>
                <w:rFonts w:eastAsia="Calibri"/>
                <w:noProof/>
              </w:rPr>
              <w:t>t</w:t>
            </w:r>
            <w:r w:rsidR="00307454" w:rsidRPr="00CD68D4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="00307454" w:rsidRPr="00CD68D4">
              <w:rPr>
                <w:rStyle w:val="Hyperlink"/>
                <w:rFonts w:eastAsia="Calibri"/>
                <w:noProof/>
                <w:spacing w:val="1"/>
              </w:rPr>
              <w:t>o</w:t>
            </w:r>
            <w:r w:rsidR="00307454" w:rsidRPr="00CD68D4">
              <w:rPr>
                <w:rStyle w:val="Hyperlink"/>
                <w:rFonts w:eastAsia="Calibri"/>
                <w:noProof/>
              </w:rPr>
              <w:t>n</w:t>
            </w:r>
            <w:r w:rsidR="00307454">
              <w:rPr>
                <w:noProof/>
                <w:webHidden/>
              </w:rPr>
              <w:tab/>
            </w:r>
            <w:r w:rsidR="00307454">
              <w:rPr>
                <w:noProof/>
                <w:webHidden/>
              </w:rPr>
              <w:fldChar w:fldCharType="begin"/>
            </w:r>
            <w:r w:rsidR="00307454">
              <w:rPr>
                <w:noProof/>
                <w:webHidden/>
              </w:rPr>
              <w:instrText xml:space="preserve"> PAGEREF _Toc201929903 \h </w:instrText>
            </w:r>
            <w:r w:rsidR="00307454">
              <w:rPr>
                <w:noProof/>
                <w:webHidden/>
              </w:rPr>
            </w:r>
            <w:r w:rsidR="00307454">
              <w:rPr>
                <w:noProof/>
                <w:webHidden/>
              </w:rPr>
              <w:fldChar w:fldCharType="separate"/>
            </w:r>
            <w:r w:rsidR="00307454">
              <w:rPr>
                <w:noProof/>
                <w:webHidden/>
              </w:rPr>
              <w:t>2</w:t>
            </w:r>
            <w:r w:rsidR="00307454">
              <w:rPr>
                <w:noProof/>
                <w:webHidden/>
              </w:rPr>
              <w:fldChar w:fldCharType="end"/>
            </w:r>
          </w:hyperlink>
        </w:p>
        <w:p w14:paraId="67D3298A" w14:textId="36694A31" w:rsidR="00307454" w:rsidRDefault="00307454">
          <w:pPr>
            <w:pStyle w:val="TOC1"/>
            <w:tabs>
              <w:tab w:val="left" w:pos="48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04" w:history="1">
            <w:r w:rsidRPr="00CD68D4">
              <w:rPr>
                <w:rStyle w:val="Hyperlink"/>
                <w:rFonts w:eastAsia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M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CD68D4">
              <w:rPr>
                <w:rStyle w:val="Hyperlink"/>
                <w:rFonts w:eastAsia="Calibri"/>
                <w:noProof/>
              </w:rPr>
              <w:t>ss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io</w:t>
            </w:r>
            <w:r w:rsidRPr="00CD68D4">
              <w:rPr>
                <w:rStyle w:val="Hyperlink"/>
                <w:rFonts w:eastAsia="Calibri"/>
                <w:noProof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-23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t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t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m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D80AE" w14:textId="19146304" w:rsidR="00307454" w:rsidRDefault="00307454">
          <w:pPr>
            <w:pStyle w:val="TOC1"/>
            <w:tabs>
              <w:tab w:val="left" w:pos="48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05" w:history="1">
            <w:r w:rsidRPr="00CD68D4">
              <w:rPr>
                <w:rStyle w:val="Hyperlink"/>
                <w:rFonts w:eastAsia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C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l</w:t>
            </w:r>
            <w:r w:rsidRPr="00CD68D4">
              <w:rPr>
                <w:rStyle w:val="Hyperlink"/>
                <w:rFonts w:eastAsia="Calibri"/>
                <w:noProof/>
              </w:rPr>
              <w:t>ub</w:t>
            </w:r>
            <w:r w:rsidRPr="00CD68D4">
              <w:rPr>
                <w:rStyle w:val="Hyperlink"/>
                <w:rFonts w:eastAsia="Calibri"/>
                <w:noProof/>
                <w:spacing w:val="-14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P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h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il</w:t>
            </w:r>
            <w:r w:rsidRPr="00CD68D4">
              <w:rPr>
                <w:rStyle w:val="Hyperlink"/>
                <w:rFonts w:eastAsia="Calibri"/>
                <w:noProof/>
              </w:rPr>
              <w:t>o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s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o</w:t>
            </w:r>
            <w:r w:rsidRPr="00CD68D4">
              <w:rPr>
                <w:rStyle w:val="Hyperlink"/>
                <w:rFonts w:eastAsia="Calibri"/>
                <w:noProof/>
              </w:rPr>
              <w:t>p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h</w:t>
            </w:r>
            <w:r w:rsidRPr="00CD68D4">
              <w:rPr>
                <w:rStyle w:val="Hyperlink"/>
                <w:rFonts w:eastAsia="Calibri"/>
                <w:noProof/>
              </w:rPr>
              <w:t>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E5C1D" w14:textId="02CAA87D" w:rsidR="00307454" w:rsidRDefault="00307454">
          <w:pPr>
            <w:pStyle w:val="TOC1"/>
            <w:tabs>
              <w:tab w:val="left" w:pos="48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06" w:history="1">
            <w:r w:rsidRPr="00CD68D4">
              <w:rPr>
                <w:rStyle w:val="Hyperlink"/>
                <w:rFonts w:eastAsia="Calibr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C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oac</w:t>
            </w:r>
            <w:r w:rsidRPr="00CD68D4">
              <w:rPr>
                <w:rStyle w:val="Hyperlink"/>
                <w:rFonts w:eastAsia="Calibri"/>
                <w:noProof/>
              </w:rPr>
              <w:t>h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CD68D4">
              <w:rPr>
                <w:rStyle w:val="Hyperlink"/>
                <w:rFonts w:eastAsia="Calibri"/>
                <w:noProof/>
              </w:rPr>
              <w:t>ng</w:t>
            </w:r>
            <w:r w:rsidRPr="00CD68D4">
              <w:rPr>
                <w:rStyle w:val="Hyperlink"/>
                <w:rFonts w:eastAsia="Calibri"/>
                <w:noProof/>
                <w:spacing w:val="-27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P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h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il</w:t>
            </w:r>
            <w:r w:rsidRPr="00CD68D4">
              <w:rPr>
                <w:rStyle w:val="Hyperlink"/>
                <w:rFonts w:eastAsia="Calibri"/>
                <w:noProof/>
              </w:rPr>
              <w:t>o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s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o</w:t>
            </w:r>
            <w:r w:rsidRPr="00CD68D4">
              <w:rPr>
                <w:rStyle w:val="Hyperlink"/>
                <w:rFonts w:eastAsia="Calibri"/>
                <w:noProof/>
              </w:rPr>
              <w:t>p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h</w:t>
            </w:r>
            <w:r w:rsidRPr="00CD68D4">
              <w:rPr>
                <w:rStyle w:val="Hyperlink"/>
                <w:rFonts w:eastAsia="Calibri"/>
                <w:noProof/>
              </w:rPr>
              <w:t>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0BA9F" w14:textId="46531CCE" w:rsidR="00307454" w:rsidRDefault="00307454">
          <w:pPr>
            <w:pStyle w:val="TOC1"/>
            <w:tabs>
              <w:tab w:val="left" w:pos="48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07" w:history="1">
            <w:r w:rsidRPr="00CD68D4">
              <w:rPr>
                <w:rStyle w:val="Hyperlink"/>
                <w:rFonts w:eastAsia="Calibri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D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C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V</w:t>
            </w:r>
            <w:r w:rsidRPr="00CD68D4">
              <w:rPr>
                <w:rStyle w:val="Hyperlink"/>
                <w:rFonts w:eastAsia="Calibri"/>
                <w:noProof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14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S</w:t>
            </w:r>
            <w:r w:rsidRPr="00CD68D4">
              <w:rPr>
                <w:rStyle w:val="Hyperlink"/>
                <w:rFonts w:eastAsia="Calibri"/>
                <w:noProof/>
              </w:rPr>
              <w:t>y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st</w:t>
            </w:r>
            <w:r w:rsidRPr="00CD68D4">
              <w:rPr>
                <w:rStyle w:val="Hyperlink"/>
                <w:rFonts w:eastAsia="Calibri"/>
                <w:noProof/>
              </w:rPr>
              <w:t>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449CB" w14:textId="6D0960BE" w:rsidR="00307454" w:rsidRDefault="00307454">
          <w:pPr>
            <w:pStyle w:val="TOC1"/>
            <w:tabs>
              <w:tab w:val="left" w:pos="48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08" w:history="1">
            <w:r w:rsidRPr="00CD68D4">
              <w:rPr>
                <w:rStyle w:val="Hyperlink"/>
                <w:rFonts w:eastAsia="Calibri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C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l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u</w:t>
            </w:r>
            <w:r w:rsidRPr="00CD68D4">
              <w:rPr>
                <w:rStyle w:val="Hyperlink"/>
                <w:rFonts w:eastAsia="Calibri"/>
                <w:noProof/>
              </w:rPr>
              <w:t>b</w:t>
            </w:r>
            <w:r w:rsidRPr="00CD68D4">
              <w:rPr>
                <w:rStyle w:val="Hyperlink"/>
                <w:rFonts w:eastAsia="Calibri"/>
                <w:noProof/>
                <w:spacing w:val="-14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C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o</w:t>
            </w:r>
            <w:r w:rsidRPr="00CD68D4">
              <w:rPr>
                <w:rStyle w:val="Hyperlink"/>
                <w:rFonts w:eastAsia="Calibri"/>
                <w:noProof/>
                <w:spacing w:val="2"/>
              </w:rPr>
              <w:t>m</w:t>
            </w:r>
            <w:r w:rsidRPr="00CD68D4">
              <w:rPr>
                <w:rStyle w:val="Hyperlink"/>
                <w:rFonts w:eastAsia="Calibri"/>
                <w:noProof/>
              </w:rPr>
              <w:t>m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CD68D4">
              <w:rPr>
                <w:rStyle w:val="Hyperlink"/>
                <w:rFonts w:eastAsia="Calibri"/>
                <w:noProof/>
              </w:rPr>
              <w:t>tm</w:t>
            </w:r>
            <w:r w:rsidRPr="00CD68D4">
              <w:rPr>
                <w:rStyle w:val="Hyperlink"/>
                <w:rFonts w:eastAsia="Calibri"/>
                <w:noProof/>
                <w:spacing w:val="2"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t</w:t>
            </w:r>
            <w:r w:rsidRPr="00CD68D4">
              <w:rPr>
                <w:rStyle w:val="Hyperlink"/>
                <w:rFonts w:eastAsia="Calibri"/>
                <w:noProof/>
                <w:spacing w:val="-23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</w:rPr>
              <w:t>to</w:t>
            </w:r>
            <w:r w:rsidRPr="00CD68D4">
              <w:rPr>
                <w:rStyle w:val="Hyperlink"/>
                <w:rFonts w:eastAsia="Calibri"/>
                <w:noProof/>
                <w:spacing w:val="-12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Pa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r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2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ts</w:t>
            </w:r>
            <w:r w:rsidRPr="00CD68D4">
              <w:rPr>
                <w:rStyle w:val="Hyperlink"/>
                <w:rFonts w:eastAsia="Calibri"/>
                <w:noProof/>
                <w:spacing w:val="-22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3"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d</w:t>
            </w:r>
            <w:r w:rsidRPr="00CD68D4">
              <w:rPr>
                <w:rStyle w:val="Hyperlink"/>
                <w:rFonts w:eastAsia="Calibri"/>
                <w:noProof/>
                <w:spacing w:val="-16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Pl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ye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r</w:t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FB707" w14:textId="483964C0" w:rsidR="00307454" w:rsidRDefault="00307454">
          <w:pPr>
            <w:pStyle w:val="TOC1"/>
            <w:tabs>
              <w:tab w:val="left" w:pos="48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09" w:history="1">
            <w:r w:rsidRPr="00CD68D4">
              <w:rPr>
                <w:rStyle w:val="Hyperlink"/>
                <w:rFonts w:eastAsia="Calibri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G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r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CD68D4">
              <w:rPr>
                <w:rStyle w:val="Hyperlink"/>
                <w:rFonts w:eastAsia="Calibri"/>
                <w:noProof/>
              </w:rPr>
              <w:t>l</w:t>
            </w:r>
            <w:r w:rsidRPr="00CD68D4">
              <w:rPr>
                <w:rStyle w:val="Hyperlink"/>
                <w:rFonts w:eastAsia="Calibri"/>
                <w:noProof/>
                <w:spacing w:val="-26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R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q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u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r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m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D6FEC" w14:textId="563E5F59" w:rsidR="00307454" w:rsidRDefault="00307454">
          <w:pPr>
            <w:pStyle w:val="TOC1"/>
            <w:tabs>
              <w:tab w:val="left" w:pos="48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10" w:history="1">
            <w:r w:rsidRPr="00CD68D4">
              <w:rPr>
                <w:rStyle w:val="Hyperlink"/>
                <w:rFonts w:eastAsia="Calibri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C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o</w:t>
            </w:r>
            <w:r w:rsidRPr="00CD68D4">
              <w:rPr>
                <w:rStyle w:val="Hyperlink"/>
                <w:rFonts w:eastAsia="Calibri"/>
                <w:noProof/>
              </w:rPr>
              <w:t>ac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h</w:t>
            </w:r>
            <w:r w:rsidRPr="00CD68D4">
              <w:rPr>
                <w:rStyle w:val="Hyperlink"/>
                <w:rFonts w:eastAsia="Calibri"/>
                <w:noProof/>
              </w:rPr>
              <w:t>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B6542" w14:textId="79CCDC6C" w:rsidR="00307454" w:rsidRDefault="00307454">
          <w:pPr>
            <w:pStyle w:val="TOC1"/>
            <w:tabs>
              <w:tab w:val="left" w:pos="48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11" w:history="1">
            <w:r w:rsidRPr="00CD68D4">
              <w:rPr>
                <w:rStyle w:val="Hyperlink"/>
                <w:rFonts w:eastAsia="Calibri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Costs-Where does my dollar go?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87B7B" w14:textId="4C9A9928" w:rsidR="00307454" w:rsidRDefault="00307454">
          <w:pPr>
            <w:pStyle w:val="TOC2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12" w:history="1">
            <w:r w:rsidRPr="00CD68D4">
              <w:rPr>
                <w:rStyle w:val="Hyperlink"/>
                <w:rFonts w:eastAsia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Off-s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c</w:t>
            </w:r>
            <w:r w:rsidRPr="00CD68D4">
              <w:rPr>
                <w:rStyle w:val="Hyperlink"/>
                <w:rFonts w:eastAsia="Calibri"/>
                <w:noProof/>
              </w:rPr>
              <w:t>h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e</w:t>
            </w:r>
            <w:r w:rsidRPr="00CD68D4">
              <w:rPr>
                <w:rStyle w:val="Hyperlink"/>
                <w:rFonts w:eastAsia="Calibri"/>
                <w:noProof/>
              </w:rPr>
              <w:t>du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l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8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t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o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u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r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am</w:t>
            </w:r>
            <w:r w:rsidRPr="00CD68D4">
              <w:rPr>
                <w:rStyle w:val="Hyperlink"/>
                <w:rFonts w:eastAsia="Calibri"/>
                <w:noProof/>
                <w:spacing w:val="-4"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-4"/>
              </w:rPr>
              <w:t>t</w:t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5E3BE" w14:textId="2E5D3009" w:rsidR="00307454" w:rsidRDefault="00307454">
          <w:pPr>
            <w:pStyle w:val="TOC2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13" w:history="1">
            <w:r w:rsidRPr="00CD68D4">
              <w:rPr>
                <w:rStyle w:val="Hyperlink"/>
                <w:rFonts w:eastAsia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Sa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f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t</w:t>
            </w:r>
            <w:r w:rsidRPr="00CD68D4">
              <w:rPr>
                <w:rStyle w:val="Hyperlink"/>
                <w:rFonts w:eastAsia="Calibri"/>
                <w:noProof/>
              </w:rPr>
              <w:t>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EC37E" w14:textId="0D04AAC1" w:rsidR="00307454" w:rsidRDefault="00307454">
          <w:pPr>
            <w:pStyle w:val="TOC2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14" w:history="1">
            <w:r w:rsidRPr="00CD68D4">
              <w:rPr>
                <w:rStyle w:val="Hyperlink"/>
                <w:rFonts w:eastAsia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Pe</w:t>
            </w:r>
            <w:r w:rsidRPr="00CD68D4">
              <w:rPr>
                <w:rStyle w:val="Hyperlink"/>
                <w:rFonts w:eastAsia="Calibri"/>
                <w:noProof/>
              </w:rPr>
              <w:t>rs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on</w:t>
            </w:r>
            <w:r w:rsidRPr="00CD68D4">
              <w:rPr>
                <w:rStyle w:val="Hyperlink"/>
                <w:rFonts w:eastAsia="Calibri"/>
                <w:noProof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l</w:t>
            </w:r>
            <w:r w:rsidRPr="00CD68D4">
              <w:rPr>
                <w:rStyle w:val="Hyperlink"/>
                <w:rFonts w:eastAsia="Calibri"/>
                <w:noProof/>
              </w:rPr>
              <w:t>ly</w:t>
            </w:r>
            <w:r w:rsidRPr="00CD68D4">
              <w:rPr>
                <w:rStyle w:val="Hyperlink"/>
                <w:rFonts w:eastAsia="Calibri"/>
                <w:noProof/>
                <w:spacing w:val="-5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d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nt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f</w:t>
            </w:r>
            <w:r w:rsidRPr="00CD68D4">
              <w:rPr>
                <w:rStyle w:val="Hyperlink"/>
                <w:rFonts w:eastAsia="Calibri"/>
                <w:noProof/>
              </w:rPr>
              <w:t>ia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b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l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fo</w:t>
            </w:r>
            <w:r w:rsidRPr="00CD68D4">
              <w:rPr>
                <w:rStyle w:val="Hyperlink"/>
                <w:rFonts w:eastAsia="Calibri"/>
                <w:noProof/>
              </w:rPr>
              <w:t>rm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t</w:t>
            </w:r>
            <w:r w:rsidRPr="00CD68D4">
              <w:rPr>
                <w:rStyle w:val="Hyperlink"/>
                <w:rFonts w:eastAsia="Calibri"/>
                <w:noProof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o</w:t>
            </w:r>
            <w:r w:rsidRPr="00CD68D4">
              <w:rPr>
                <w:rStyle w:val="Hyperlink"/>
                <w:rFonts w:eastAsia="Calibri"/>
                <w:noProof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 xml:space="preserve"> (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P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II)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E9FF3" w14:textId="282FC235" w:rsidR="00307454" w:rsidRDefault="00307454">
          <w:pPr>
            <w:pStyle w:val="TOC2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15" w:history="1">
            <w:r w:rsidRPr="00CD68D4">
              <w:rPr>
                <w:rStyle w:val="Hyperlink"/>
                <w:rFonts w:eastAsia="Calibr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Lo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d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g</w:t>
            </w:r>
            <w:r w:rsidRPr="00CD68D4">
              <w:rPr>
                <w:rStyle w:val="Hyperlink"/>
                <w:rFonts w:eastAsia="Calibri"/>
                <w:noProof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B0BB0" w14:textId="15096070" w:rsidR="00307454" w:rsidRDefault="00307454">
          <w:pPr>
            <w:pStyle w:val="TOC2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16" w:history="1">
            <w:r w:rsidRPr="00CD68D4">
              <w:rPr>
                <w:rStyle w:val="Hyperlink"/>
                <w:rFonts w:eastAsia="Calibri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Post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-</w:t>
            </w:r>
            <w:r w:rsidRPr="00CD68D4">
              <w:rPr>
                <w:rStyle w:val="Hyperlink"/>
                <w:rFonts w:eastAsia="Calibri"/>
                <w:noProof/>
              </w:rPr>
              <w:t>sea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s</w:t>
            </w:r>
            <w:r w:rsidRPr="00CD68D4">
              <w:rPr>
                <w:rStyle w:val="Hyperlink"/>
                <w:rFonts w:eastAsia="Calibri"/>
                <w:noProof/>
              </w:rPr>
              <w:t>on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4"/>
              </w:rPr>
              <w:t>p</w:t>
            </w:r>
            <w:r w:rsidRPr="00CD68D4">
              <w:rPr>
                <w:rStyle w:val="Hyperlink"/>
                <w:rFonts w:eastAsia="Calibri"/>
                <w:noProof/>
                <w:spacing w:val="-5"/>
              </w:rPr>
              <w:t>lay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C33AF" w14:textId="66731D29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17" w:history="1">
            <w:r w:rsidRPr="00CD68D4">
              <w:rPr>
                <w:rStyle w:val="Hyperlink"/>
                <w:rFonts w:eastAsia="Calibri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u</w:t>
            </w:r>
            <w:r w:rsidRPr="00CD68D4">
              <w:rPr>
                <w:rStyle w:val="Hyperlink"/>
                <w:rFonts w:eastAsia="Calibri"/>
                <w:noProof/>
              </w:rPr>
              <w:t>mm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e</w:t>
            </w:r>
            <w:r w:rsidRPr="00CD68D4">
              <w:rPr>
                <w:rStyle w:val="Hyperlink"/>
                <w:rFonts w:eastAsia="Calibri"/>
                <w:noProof/>
              </w:rPr>
              <w:t>r</w:t>
            </w:r>
            <w:r w:rsidRPr="00CD68D4">
              <w:rPr>
                <w:rStyle w:val="Hyperlink"/>
                <w:rFonts w:eastAsia="Calibri"/>
                <w:noProof/>
                <w:spacing w:val="-4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p</w:t>
            </w:r>
            <w:r w:rsidRPr="00CD68D4">
              <w:rPr>
                <w:rStyle w:val="Hyperlink"/>
                <w:rFonts w:eastAsia="Calibri"/>
                <w:noProof/>
              </w:rPr>
              <w:t>ro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g</w:t>
            </w:r>
            <w:r w:rsidRPr="00CD68D4">
              <w:rPr>
                <w:rStyle w:val="Hyperlink"/>
                <w:rFonts w:eastAsia="Calibri"/>
                <w:noProof/>
              </w:rPr>
              <w:t>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784C2" w14:textId="53C75ADF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18" w:history="1">
            <w:r w:rsidRPr="00CD68D4">
              <w:rPr>
                <w:rStyle w:val="Hyperlink"/>
                <w:rFonts w:eastAsia="Calibri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C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o</w:t>
            </w:r>
            <w:r w:rsidRPr="00CD68D4">
              <w:rPr>
                <w:rStyle w:val="Hyperlink"/>
                <w:rFonts w:eastAsia="Calibri"/>
                <w:noProof/>
              </w:rPr>
              <w:t>llege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re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c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r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u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t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CEB8E" w14:textId="75A6E85F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19" w:history="1">
            <w:r w:rsidRPr="00CD68D4">
              <w:rPr>
                <w:rStyle w:val="Hyperlink"/>
                <w:rFonts w:eastAsia="Calibri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C</w:t>
            </w:r>
            <w:r w:rsidRPr="00CD68D4">
              <w:rPr>
                <w:rStyle w:val="Hyperlink"/>
                <w:rFonts w:eastAsia="Calibri"/>
                <w:noProof/>
              </w:rPr>
              <w:t>oa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c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h</w:t>
            </w:r>
            <w:r w:rsidRPr="00CD68D4">
              <w:rPr>
                <w:rStyle w:val="Hyperlink"/>
                <w:rFonts w:eastAsia="Calibri"/>
                <w:noProof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581B3" w14:textId="2E242ADB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20" w:history="1">
            <w:r w:rsidRPr="00CD68D4">
              <w:rPr>
                <w:rStyle w:val="Hyperlink"/>
                <w:rFonts w:eastAsia="Calibri"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To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u</w:t>
            </w:r>
            <w:r w:rsidRPr="00CD68D4">
              <w:rPr>
                <w:rStyle w:val="Hyperlink"/>
                <w:rFonts w:eastAsia="Calibri"/>
                <w:noProof/>
              </w:rPr>
              <w:t>r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ame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D8512" w14:textId="02A4F473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21" w:history="1">
            <w:r w:rsidRPr="00CD68D4">
              <w:rPr>
                <w:rStyle w:val="Hyperlink"/>
                <w:rFonts w:eastAsia="Calibri"/>
                <w:noProof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Ex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p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c</w:t>
            </w:r>
            <w:r w:rsidRPr="00CD68D4">
              <w:rPr>
                <w:rStyle w:val="Hyperlink"/>
                <w:rFonts w:eastAsia="Calibri"/>
                <w:noProof/>
              </w:rPr>
              <w:t>t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CD68D4">
              <w:rPr>
                <w:rStyle w:val="Hyperlink"/>
                <w:rFonts w:eastAsia="Calibri"/>
                <w:noProof/>
              </w:rPr>
              <w:t>t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io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 w:rsidRPr="00CD68D4">
              <w:rPr>
                <w:rStyle w:val="Hyperlink"/>
                <w:rFonts w:eastAsia="Calibri"/>
                <w:noProof/>
                <w:spacing w:val="-25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</w:rPr>
              <w:t>f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o</w:t>
            </w:r>
            <w:r w:rsidRPr="00CD68D4">
              <w:rPr>
                <w:rStyle w:val="Hyperlink"/>
                <w:rFonts w:eastAsia="Calibri"/>
                <w:noProof/>
              </w:rPr>
              <w:t>r</w:t>
            </w:r>
            <w:r w:rsidRPr="00CD68D4">
              <w:rPr>
                <w:rStyle w:val="Hyperlink"/>
                <w:rFonts w:eastAsia="Calibri"/>
                <w:noProof/>
                <w:spacing w:val="-15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3"/>
              </w:rPr>
              <w:t>P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r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ts</w:t>
            </w:r>
            <w:r w:rsidRPr="00CD68D4">
              <w:rPr>
                <w:rStyle w:val="Hyperlink"/>
                <w:rFonts w:eastAsia="Calibri"/>
                <w:noProof/>
                <w:spacing w:val="-20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3"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d</w:t>
            </w:r>
            <w:r w:rsidRPr="00CD68D4">
              <w:rPr>
                <w:rStyle w:val="Hyperlink"/>
                <w:rFonts w:eastAsia="Calibri"/>
                <w:noProof/>
                <w:spacing w:val="-16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Pl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ye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r</w:t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6E398" w14:textId="4F0C4B4B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22" w:history="1">
            <w:r w:rsidRPr="00CD68D4">
              <w:rPr>
                <w:rStyle w:val="Hyperlink"/>
                <w:rFonts w:eastAsia="Calibri"/>
                <w:noProof/>
              </w:rPr>
              <w:t>15.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C</w:t>
            </w:r>
            <w:r w:rsidRPr="00CD68D4">
              <w:rPr>
                <w:rStyle w:val="Hyperlink"/>
                <w:rFonts w:eastAsia="Calibri"/>
                <w:noProof/>
              </w:rPr>
              <w:t>ommi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t</w:t>
            </w:r>
            <w:r w:rsidRPr="00CD68D4">
              <w:rPr>
                <w:rStyle w:val="Hyperlink"/>
                <w:rFonts w:eastAsia="Calibri"/>
                <w:noProof/>
              </w:rPr>
              <w:t>me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6392E" w14:textId="21E0A164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23" w:history="1">
            <w:r w:rsidRPr="00CD68D4">
              <w:rPr>
                <w:rStyle w:val="Hyperlink"/>
                <w:rFonts w:eastAsia="Calibri"/>
                <w:noProof/>
              </w:rPr>
              <w:t>16.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Po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s</w:t>
            </w:r>
            <w:r w:rsidRPr="00CD68D4">
              <w:rPr>
                <w:rStyle w:val="Hyperlink"/>
                <w:rFonts w:eastAsia="Calibri"/>
                <w:noProof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t</w:t>
            </w:r>
            <w:r w:rsidRPr="00CD68D4">
              <w:rPr>
                <w:rStyle w:val="Hyperlink"/>
                <w:rFonts w:eastAsia="Calibri"/>
                <w:noProof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v</w:t>
            </w:r>
            <w:r w:rsidRPr="00CD68D4">
              <w:rPr>
                <w:rStyle w:val="Hyperlink"/>
                <w:rFonts w:eastAsia="Calibri"/>
                <w:noProof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t</w:t>
            </w:r>
            <w:r w:rsidRPr="00CD68D4">
              <w:rPr>
                <w:rStyle w:val="Hyperlink"/>
                <w:rFonts w:eastAsia="Calibri"/>
                <w:noProof/>
              </w:rPr>
              <w:t>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C4FF5" w14:textId="240477BF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24" w:history="1">
            <w:r w:rsidRPr="00CD68D4">
              <w:rPr>
                <w:rStyle w:val="Hyperlink"/>
                <w:rFonts w:eastAsia="Calibri"/>
                <w:noProof/>
              </w:rPr>
              <w:t>17.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c</w:t>
            </w:r>
            <w:r w:rsidRPr="00CD68D4">
              <w:rPr>
                <w:rStyle w:val="Hyperlink"/>
                <w:rFonts w:eastAsia="Calibri"/>
                <w:noProof/>
              </w:rPr>
              <w:t>o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u</w:t>
            </w:r>
            <w:r w:rsidRPr="00CD68D4">
              <w:rPr>
                <w:rStyle w:val="Hyperlink"/>
                <w:rFonts w:eastAsia="Calibri"/>
                <w:noProof/>
              </w:rPr>
              <w:t>rageme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45753" w14:textId="78A4DE59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25" w:history="1">
            <w:r w:rsidRPr="00CD68D4">
              <w:rPr>
                <w:rStyle w:val="Hyperlink"/>
                <w:rFonts w:eastAsia="Calibri"/>
                <w:noProof/>
              </w:rPr>
              <w:t>18.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F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u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dr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ai</w:t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in</w:t>
            </w:r>
            <w:r w:rsidRPr="00CD68D4">
              <w:rPr>
                <w:rStyle w:val="Hyperlink"/>
                <w:rFonts w:eastAsia="Calibri"/>
                <w:noProof/>
              </w:rPr>
              <w:t>g</w:t>
            </w:r>
            <w:r w:rsidRPr="00CD68D4">
              <w:rPr>
                <w:rStyle w:val="Hyperlink"/>
                <w:rFonts w:eastAsia="Calibri"/>
                <w:noProof/>
                <w:spacing w:val="-27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3"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d</w:t>
            </w:r>
            <w:r w:rsidRPr="00CD68D4">
              <w:rPr>
                <w:rStyle w:val="Hyperlink"/>
                <w:rFonts w:eastAsia="Calibri"/>
                <w:noProof/>
                <w:spacing w:val="-18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</w:rPr>
              <w:t>D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o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t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on</w:t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6E583" w14:textId="70D7599E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26" w:history="1">
            <w:r w:rsidRPr="00CD68D4">
              <w:rPr>
                <w:rStyle w:val="Hyperlink"/>
                <w:rFonts w:eastAsia="Calibri"/>
                <w:noProof/>
              </w:rPr>
              <w:t>19.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T</w:t>
            </w:r>
            <w:r w:rsidRPr="00CD68D4">
              <w:rPr>
                <w:rStyle w:val="Hyperlink"/>
                <w:rFonts w:eastAsia="Calibri"/>
                <w:noProof/>
              </w:rPr>
              <w:t>r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y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o</w:t>
            </w:r>
            <w:r w:rsidRPr="00CD68D4">
              <w:rPr>
                <w:rStyle w:val="Hyperlink"/>
                <w:rFonts w:eastAsia="Calibri"/>
                <w:noProof/>
              </w:rPr>
              <w:t>uts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FD50A" w14:textId="61D56EF8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27" w:history="1">
            <w:r w:rsidRPr="00CD68D4">
              <w:rPr>
                <w:rStyle w:val="Hyperlink"/>
                <w:rFonts w:eastAsia="Calibri"/>
                <w:noProof/>
              </w:rPr>
              <w:t>20.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T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o</w:t>
            </w:r>
            <w:r w:rsidRPr="00CD68D4">
              <w:rPr>
                <w:rStyle w:val="Hyperlink"/>
                <w:rFonts w:eastAsia="Calibri"/>
                <w:noProof/>
              </w:rPr>
              <w:t>u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r</w:t>
            </w:r>
            <w:r w:rsidRPr="00CD68D4">
              <w:rPr>
                <w:rStyle w:val="Hyperlink"/>
                <w:rFonts w:eastAsia="Calibri"/>
                <w:noProof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CD68D4">
              <w:rPr>
                <w:rStyle w:val="Hyperlink"/>
                <w:rFonts w:eastAsia="Calibri"/>
                <w:noProof/>
              </w:rPr>
              <w:t>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CC39D" w14:textId="60D01261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28" w:history="1">
            <w:r w:rsidRPr="00CD68D4">
              <w:rPr>
                <w:rStyle w:val="Hyperlink"/>
                <w:rFonts w:eastAsia="Calibri"/>
                <w:noProof/>
              </w:rPr>
              <w:t>21.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C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l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u</w:t>
            </w:r>
            <w:r w:rsidRPr="00CD68D4">
              <w:rPr>
                <w:rStyle w:val="Hyperlink"/>
                <w:rFonts w:eastAsia="Calibri"/>
                <w:noProof/>
              </w:rPr>
              <w:t>b</w:t>
            </w:r>
            <w:r w:rsidRPr="00CD68D4">
              <w:rPr>
                <w:rStyle w:val="Hyperlink"/>
                <w:rFonts w:eastAsia="Calibri"/>
                <w:noProof/>
                <w:spacing w:val="-14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</w:rPr>
              <w:t>R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u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l</w:t>
            </w:r>
            <w:r w:rsidRPr="00CD68D4">
              <w:rPr>
                <w:rStyle w:val="Hyperlink"/>
                <w:rFonts w:eastAsia="Calibri"/>
                <w:noProof/>
              </w:rPr>
              <w:t>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935D9" w14:textId="1445BF77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29" w:history="1">
            <w:r w:rsidRPr="00CD68D4">
              <w:rPr>
                <w:rStyle w:val="Hyperlink"/>
                <w:rFonts w:eastAsia="Calibri"/>
                <w:noProof/>
              </w:rPr>
              <w:t>22.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  <w:spacing w:val="-1"/>
                <w:w w:val="94"/>
              </w:rPr>
              <w:t>T</w:t>
            </w:r>
            <w:r w:rsidRPr="00CD68D4">
              <w:rPr>
                <w:rStyle w:val="Hyperlink"/>
                <w:rFonts w:eastAsia="Calibri"/>
                <w:noProof/>
                <w:spacing w:val="1"/>
                <w:w w:val="94"/>
              </w:rPr>
              <w:t>ea</w:t>
            </w:r>
            <w:r w:rsidRPr="00CD68D4">
              <w:rPr>
                <w:rStyle w:val="Hyperlink"/>
                <w:rFonts w:eastAsia="Calibri"/>
                <w:noProof/>
                <w:spacing w:val="-2"/>
                <w:w w:val="94"/>
              </w:rPr>
              <w:t>m</w:t>
            </w:r>
            <w:r w:rsidRPr="00CD68D4">
              <w:rPr>
                <w:rStyle w:val="Hyperlink"/>
                <w:rFonts w:eastAsia="Calibri"/>
                <w:noProof/>
                <w:spacing w:val="2"/>
                <w:w w:val="94"/>
              </w:rPr>
              <w:t>/</w:t>
            </w:r>
            <w:r w:rsidRPr="00CD68D4">
              <w:rPr>
                <w:rStyle w:val="Hyperlink"/>
                <w:rFonts w:eastAsia="Calibri"/>
                <w:noProof/>
                <w:spacing w:val="-1"/>
                <w:w w:val="94"/>
              </w:rPr>
              <w:t>P</w:t>
            </w:r>
            <w:r w:rsidRPr="00CD68D4">
              <w:rPr>
                <w:rStyle w:val="Hyperlink"/>
                <w:rFonts w:eastAsia="Calibri"/>
                <w:noProof/>
                <w:spacing w:val="1"/>
                <w:w w:val="94"/>
              </w:rPr>
              <w:t>a</w:t>
            </w:r>
            <w:r w:rsidRPr="00CD68D4">
              <w:rPr>
                <w:rStyle w:val="Hyperlink"/>
                <w:rFonts w:eastAsia="Calibri"/>
                <w:noProof/>
                <w:w w:val="94"/>
              </w:rPr>
              <w:t>r</w:t>
            </w:r>
            <w:r w:rsidRPr="00CD68D4">
              <w:rPr>
                <w:rStyle w:val="Hyperlink"/>
                <w:rFonts w:eastAsia="Calibri"/>
                <w:noProof/>
                <w:spacing w:val="1"/>
                <w:w w:val="94"/>
              </w:rPr>
              <w:t>e</w:t>
            </w:r>
            <w:r w:rsidRPr="00CD68D4">
              <w:rPr>
                <w:rStyle w:val="Hyperlink"/>
                <w:rFonts w:eastAsia="Calibri"/>
                <w:noProof/>
                <w:w w:val="94"/>
              </w:rPr>
              <w:t>nt</w:t>
            </w:r>
            <w:r w:rsidRPr="00CD68D4">
              <w:rPr>
                <w:rStyle w:val="Hyperlink"/>
                <w:rFonts w:eastAsia="Calibri"/>
                <w:noProof/>
                <w:spacing w:val="68"/>
                <w:w w:val="94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G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r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CD68D4">
              <w:rPr>
                <w:rStyle w:val="Hyperlink"/>
                <w:rFonts w:eastAsia="Calibri"/>
                <w:noProof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va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c</w:t>
            </w:r>
            <w:r w:rsidRPr="00CD68D4">
              <w:rPr>
                <w:rStyle w:val="Hyperlink"/>
                <w:rFonts w:eastAsia="Calibri"/>
                <w:noProof/>
              </w:rPr>
              <w:t>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3C18A" w14:textId="68DBDD6A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30" w:history="1">
            <w:r w:rsidRPr="00CD68D4">
              <w:rPr>
                <w:rStyle w:val="Hyperlink"/>
                <w:rFonts w:eastAsia="Calibri"/>
                <w:noProof/>
              </w:rPr>
              <w:t>23.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ocia</w:t>
            </w:r>
            <w:r w:rsidRPr="00CD68D4">
              <w:rPr>
                <w:rStyle w:val="Hyperlink"/>
                <w:rFonts w:eastAsia="Calibri"/>
                <w:noProof/>
              </w:rPr>
              <w:t>l</w:t>
            </w:r>
            <w:r w:rsidRPr="00CD68D4">
              <w:rPr>
                <w:rStyle w:val="Hyperlink"/>
                <w:rFonts w:eastAsia="Calibri"/>
                <w:noProof/>
                <w:spacing w:val="-14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M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e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d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i</w:t>
            </w:r>
            <w:r w:rsidRPr="00CD68D4">
              <w:rPr>
                <w:rStyle w:val="Hyperlink"/>
                <w:rFonts w:eastAsia="Calibri"/>
                <w:noProof/>
              </w:rPr>
              <w:t>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4A0C6" w14:textId="435E4BF1" w:rsidR="00307454" w:rsidRDefault="00307454">
          <w:pPr>
            <w:pStyle w:val="TOC1"/>
            <w:tabs>
              <w:tab w:val="left" w:pos="720"/>
              <w:tab w:val="right" w:leader="dot" w:pos="951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1929931" w:history="1">
            <w:r w:rsidRPr="00CD68D4">
              <w:rPr>
                <w:rStyle w:val="Hyperlink"/>
                <w:rFonts w:eastAsia="Calibri"/>
                <w:noProof/>
              </w:rPr>
              <w:t>24.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D68D4">
              <w:rPr>
                <w:rStyle w:val="Hyperlink"/>
                <w:rFonts w:eastAsia="Calibri"/>
                <w:noProof/>
              </w:rPr>
              <w:t>D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oc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u</w:t>
            </w:r>
            <w:r w:rsidRPr="00CD68D4">
              <w:rPr>
                <w:rStyle w:val="Hyperlink"/>
                <w:rFonts w:eastAsia="Calibri"/>
                <w:noProof/>
              </w:rPr>
              <w:t>me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2"/>
              </w:rPr>
              <w:t>t</w:t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 w:rsidRPr="00CD68D4">
              <w:rPr>
                <w:rStyle w:val="Hyperlink"/>
                <w:rFonts w:eastAsia="Calibri"/>
                <w:noProof/>
                <w:spacing w:val="-25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L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i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  <w:spacing w:val="3"/>
              </w:rPr>
              <w:t>k</w:t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 w:rsidRPr="00CD68D4">
              <w:rPr>
                <w:rStyle w:val="Hyperlink"/>
                <w:rFonts w:eastAsia="Calibri"/>
                <w:noProof/>
                <w:spacing w:val="-15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n</w:t>
            </w:r>
            <w:r w:rsidRPr="00CD68D4">
              <w:rPr>
                <w:rStyle w:val="Hyperlink"/>
                <w:rFonts w:eastAsia="Calibri"/>
                <w:noProof/>
              </w:rPr>
              <w:t>d</w:t>
            </w:r>
            <w:r w:rsidRPr="00CD68D4">
              <w:rPr>
                <w:rStyle w:val="Hyperlink"/>
                <w:rFonts w:eastAsia="Calibri"/>
                <w:noProof/>
                <w:spacing w:val="-16"/>
              </w:rPr>
              <w:t xml:space="preserve"> 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U</w:t>
            </w:r>
            <w:r w:rsidRPr="00CD68D4">
              <w:rPr>
                <w:rStyle w:val="Hyperlink"/>
                <w:rFonts w:eastAsia="Calibri"/>
                <w:noProof/>
                <w:spacing w:val="-1"/>
              </w:rPr>
              <w:t>p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d</w:t>
            </w:r>
            <w:r w:rsidRPr="00CD68D4">
              <w:rPr>
                <w:rStyle w:val="Hyperlink"/>
                <w:rFonts w:eastAsia="Calibri"/>
                <w:noProof/>
                <w:spacing w:val="1"/>
              </w:rPr>
              <w:t>a</w:t>
            </w:r>
            <w:r w:rsidRPr="00CD68D4">
              <w:rPr>
                <w:rStyle w:val="Hyperlink"/>
                <w:rFonts w:eastAsia="Calibri"/>
                <w:noProof/>
                <w:spacing w:val="-3"/>
              </w:rPr>
              <w:t>t</w:t>
            </w:r>
            <w:r w:rsidRPr="00CD68D4">
              <w:rPr>
                <w:rStyle w:val="Hyperlink"/>
                <w:rFonts w:eastAsia="Calibri"/>
                <w:noProof/>
                <w:spacing w:val="-2"/>
              </w:rPr>
              <w:t>e</w:t>
            </w:r>
            <w:r w:rsidRPr="00CD68D4">
              <w:rPr>
                <w:rStyle w:val="Hyperlink"/>
                <w:rFonts w:eastAsia="Calibri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_Toc201929931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6F57B" w14:textId="6858BD5E" w:rsidR="005D37A2" w:rsidRDefault="005D37A2">
          <w:r>
            <w:rPr>
              <w:b/>
              <w:bCs/>
              <w:noProof/>
            </w:rPr>
            <w:fldChar w:fldCharType="end"/>
          </w:r>
        </w:p>
      </w:sdtContent>
    </w:sdt>
    <w:p w14:paraId="222ACF30" w14:textId="77777777" w:rsidR="005D37A2" w:rsidRDefault="005D37A2">
      <w:pPr>
        <w:spacing w:before="16"/>
        <w:ind w:left="3143" w:right="3060"/>
        <w:jc w:val="center"/>
        <w:rPr>
          <w:rFonts w:ascii="Calibri" w:eastAsia="Calibri" w:hAnsi="Calibri" w:cs="Calibri"/>
          <w:sz w:val="36"/>
          <w:szCs w:val="36"/>
        </w:rPr>
      </w:pPr>
    </w:p>
    <w:p w14:paraId="2316DA5E" w14:textId="77777777" w:rsidR="005D37A2" w:rsidRDefault="005D37A2">
      <w:pPr>
        <w:spacing w:before="16"/>
        <w:ind w:left="3143" w:right="3060"/>
        <w:jc w:val="center"/>
        <w:rPr>
          <w:rFonts w:ascii="Calibri" w:eastAsia="Calibri" w:hAnsi="Calibri" w:cs="Calibri"/>
          <w:sz w:val="36"/>
          <w:szCs w:val="36"/>
        </w:rPr>
      </w:pPr>
    </w:p>
    <w:p w14:paraId="03984CC3" w14:textId="77777777" w:rsidR="005D37A2" w:rsidRDefault="005D37A2">
      <w:pPr>
        <w:spacing w:before="16"/>
        <w:ind w:left="3143" w:right="3060"/>
        <w:jc w:val="center"/>
        <w:rPr>
          <w:rFonts w:ascii="Calibri" w:eastAsia="Calibri" w:hAnsi="Calibri" w:cs="Calibri"/>
          <w:sz w:val="36"/>
          <w:szCs w:val="36"/>
        </w:rPr>
      </w:pPr>
    </w:p>
    <w:p w14:paraId="2795ADE9" w14:textId="77777777" w:rsidR="005D37A2" w:rsidRDefault="005D37A2">
      <w:pPr>
        <w:spacing w:before="16"/>
        <w:ind w:left="3143" w:right="3060"/>
        <w:jc w:val="center"/>
        <w:rPr>
          <w:rFonts w:ascii="Calibri" w:eastAsia="Calibri" w:hAnsi="Calibri" w:cs="Calibri"/>
          <w:sz w:val="36"/>
          <w:szCs w:val="36"/>
        </w:rPr>
      </w:pPr>
    </w:p>
    <w:p w14:paraId="3A8A72D3" w14:textId="77777777" w:rsidR="005D37A2" w:rsidRDefault="005D37A2">
      <w:pPr>
        <w:spacing w:before="16"/>
        <w:ind w:left="3143" w:right="3060"/>
        <w:jc w:val="center"/>
        <w:rPr>
          <w:rFonts w:ascii="Calibri" w:eastAsia="Calibri" w:hAnsi="Calibri" w:cs="Calibri"/>
          <w:sz w:val="36"/>
          <w:szCs w:val="36"/>
        </w:rPr>
      </w:pPr>
    </w:p>
    <w:p w14:paraId="54498A4E" w14:textId="77777777" w:rsidR="00914CB3" w:rsidRDefault="00914CB3">
      <w:pPr>
        <w:spacing w:before="5" w:line="160" w:lineRule="exact"/>
        <w:rPr>
          <w:sz w:val="16"/>
          <w:szCs w:val="16"/>
        </w:rPr>
      </w:pPr>
    </w:p>
    <w:p w14:paraId="2BDA284B" w14:textId="77777777" w:rsidR="00914CB3" w:rsidRDefault="00914CB3">
      <w:pPr>
        <w:spacing w:line="200" w:lineRule="exact"/>
      </w:pPr>
    </w:p>
    <w:p w14:paraId="6B488036" w14:textId="77777777" w:rsidR="00914CB3" w:rsidRDefault="00000000" w:rsidP="00981341">
      <w:pPr>
        <w:pStyle w:val="Heading1"/>
        <w:rPr>
          <w:rFonts w:eastAsia="Calibri"/>
        </w:rPr>
      </w:pPr>
      <w:bookmarkStart w:id="0" w:name="_Toc201929903"/>
      <w:r>
        <w:rPr>
          <w:rFonts w:eastAsia="Calibri"/>
          <w:spacing w:val="-4"/>
        </w:rPr>
        <w:lastRenderedPageBreak/>
        <w:t>I</w:t>
      </w:r>
      <w:r>
        <w:rPr>
          <w:rFonts w:eastAsia="Calibri"/>
          <w:spacing w:val="-1"/>
        </w:rPr>
        <w:t>n</w:t>
      </w:r>
      <w:r>
        <w:rPr>
          <w:rFonts w:eastAsia="Calibri"/>
        </w:rPr>
        <w:t>tr</w:t>
      </w:r>
      <w:r>
        <w:rPr>
          <w:rFonts w:eastAsia="Calibri"/>
          <w:spacing w:val="1"/>
        </w:rPr>
        <w:t>o</w:t>
      </w:r>
      <w:r>
        <w:rPr>
          <w:rFonts w:eastAsia="Calibri"/>
          <w:spacing w:val="-1"/>
        </w:rPr>
        <w:t>d</w:t>
      </w:r>
      <w:r>
        <w:rPr>
          <w:rFonts w:eastAsia="Calibri"/>
        </w:rPr>
        <w:t>u</w:t>
      </w:r>
      <w:r>
        <w:rPr>
          <w:rFonts w:eastAsia="Calibri"/>
          <w:spacing w:val="-2"/>
        </w:rPr>
        <w:t>c</w:t>
      </w:r>
      <w:r>
        <w:rPr>
          <w:rFonts w:eastAsia="Calibri"/>
        </w:rPr>
        <w:t>t</w:t>
      </w:r>
      <w:r>
        <w:rPr>
          <w:rFonts w:eastAsia="Calibri"/>
          <w:spacing w:val="-2"/>
        </w:rPr>
        <w:t>i</w:t>
      </w:r>
      <w:r>
        <w:rPr>
          <w:rFonts w:eastAsia="Calibri"/>
          <w:spacing w:val="1"/>
        </w:rPr>
        <w:t>o</w:t>
      </w:r>
      <w:r>
        <w:rPr>
          <w:rFonts w:eastAsia="Calibri"/>
        </w:rPr>
        <w:t>n</w:t>
      </w:r>
      <w:bookmarkEnd w:id="0"/>
    </w:p>
    <w:p w14:paraId="576B95F2" w14:textId="77777777" w:rsidR="00914CB3" w:rsidRDefault="00000000">
      <w:pPr>
        <w:spacing w:before="1"/>
        <w:ind w:left="120" w:right="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A)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n-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02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my 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Vo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ard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55644858" w14:textId="77777777" w:rsidR="00914CB3" w:rsidRDefault="00000000">
      <w:pPr>
        <w:ind w:left="120" w:right="3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nd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 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les 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t.</w:t>
      </w:r>
    </w:p>
    <w:p w14:paraId="0338333C" w14:textId="77777777" w:rsidR="00914CB3" w:rsidRDefault="00914CB3">
      <w:pPr>
        <w:spacing w:before="1" w:line="160" w:lineRule="exact"/>
        <w:rPr>
          <w:sz w:val="16"/>
          <w:szCs w:val="16"/>
        </w:rPr>
      </w:pPr>
    </w:p>
    <w:p w14:paraId="1E12416B" w14:textId="604086F4" w:rsidR="00914CB3" w:rsidRDefault="00000000">
      <w:pPr>
        <w:ind w:left="120" w:right="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 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USA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) 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 w:rsidR="000A6305"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ub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gh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ng ph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rav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nd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fet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D645754" w14:textId="77777777" w:rsidR="00914CB3" w:rsidRDefault="00914CB3">
      <w:pPr>
        <w:spacing w:before="1" w:line="160" w:lineRule="exact"/>
        <w:rPr>
          <w:sz w:val="16"/>
          <w:szCs w:val="16"/>
        </w:rPr>
      </w:pPr>
    </w:p>
    <w:p w14:paraId="4D76F780" w14:textId="77777777" w:rsidR="00914CB3" w:rsidRDefault="00000000">
      <w:pPr>
        <w:ind w:left="120" w:right="29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dboo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t-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s).</w:t>
      </w:r>
    </w:p>
    <w:p w14:paraId="6801B600" w14:textId="77777777" w:rsidR="00914CB3" w:rsidRDefault="00914CB3">
      <w:pPr>
        <w:spacing w:before="1" w:line="160" w:lineRule="exact"/>
        <w:rPr>
          <w:sz w:val="16"/>
          <w:szCs w:val="16"/>
        </w:rPr>
      </w:pPr>
    </w:p>
    <w:p w14:paraId="24B0094D" w14:textId="122D9D32" w:rsidR="00914CB3" w:rsidRDefault="00000000">
      <w:pPr>
        <w:ind w:left="120" w:right="3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SU)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ts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SU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A</w:t>
      </w:r>
      <w:r w:rsidR="000A6305"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thletics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106186A6" w14:textId="77777777" w:rsidR="00914CB3" w:rsidRDefault="00914CB3">
      <w:pPr>
        <w:spacing w:before="8" w:line="140" w:lineRule="exact"/>
        <w:rPr>
          <w:sz w:val="15"/>
          <w:szCs w:val="15"/>
        </w:rPr>
      </w:pPr>
    </w:p>
    <w:p w14:paraId="61E70A0B" w14:textId="6D676AF5" w:rsidR="00914CB3" w:rsidRDefault="00000000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2176C3">
        <w:rPr>
          <w:rFonts w:ascii="Calibri" w:eastAsia="Calibri" w:hAnsi="Calibri" w:cs="Calibri"/>
          <w:spacing w:val="-6"/>
          <w:sz w:val="24"/>
          <w:szCs w:val="24"/>
        </w:rPr>
        <w:t xml:space="preserve">is managed by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USAV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ip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7792B33" w14:textId="77777777" w:rsidR="00914CB3" w:rsidRDefault="00914CB3">
      <w:pPr>
        <w:spacing w:before="1" w:line="160" w:lineRule="exact"/>
        <w:rPr>
          <w:sz w:val="16"/>
          <w:szCs w:val="16"/>
        </w:rPr>
      </w:pPr>
    </w:p>
    <w:p w14:paraId="7E7B303F" w14:textId="3A8F7175" w:rsidR="00914CB3" w:rsidRDefault="00000000">
      <w:pPr>
        <w:ind w:left="120" w:right="2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spellStart"/>
      <w:r w:rsidR="002176C3">
        <w:rPr>
          <w:rFonts w:ascii="Calibri" w:eastAsia="Calibri" w:hAnsi="Calibri" w:cs="Calibri"/>
          <w:sz w:val="24"/>
          <w:szCs w:val="24"/>
        </w:rPr>
        <w:t>SportsEngine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age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6F6D04E" w14:textId="77777777" w:rsidR="00914CB3" w:rsidRDefault="00914CB3">
      <w:pPr>
        <w:spacing w:before="1" w:line="160" w:lineRule="exact"/>
        <w:rPr>
          <w:sz w:val="16"/>
          <w:szCs w:val="16"/>
        </w:rPr>
      </w:pPr>
    </w:p>
    <w:p w14:paraId="55A21E12" w14:textId="77777777" w:rsidR="00914CB3" w:rsidRDefault="00000000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FF"/>
          <w:spacing w:val="-53"/>
          <w:sz w:val="24"/>
          <w:szCs w:val="24"/>
        </w:rPr>
        <w:t xml:space="preserve"> </w:t>
      </w:r>
      <w:hyperlink r:id="rId6">
        <w:r w:rsidR="00914CB3">
          <w:rPr>
            <w:rFonts w:ascii="Calibri" w:eastAsia="Calibri" w:hAnsi="Calibri" w:cs="Calibri"/>
            <w:color w:val="0000FF"/>
            <w:spacing w:val="-4"/>
            <w:sz w:val="24"/>
            <w:szCs w:val="24"/>
            <w:u w:val="single" w:color="0000FF"/>
          </w:rPr>
          <w:t>w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.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cv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n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m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.c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om</w:t>
        </w:r>
        <w:r w:rsidR="00914CB3">
          <w:rPr>
            <w:rFonts w:ascii="Calibri" w:eastAsia="Calibri" w:hAnsi="Calibri" w:cs="Calibri"/>
            <w:color w:val="000000"/>
            <w:sz w:val="24"/>
            <w:szCs w:val="24"/>
          </w:rPr>
          <w:t>.</w:t>
        </w:r>
      </w:hyperlink>
    </w:p>
    <w:p w14:paraId="47687B4B" w14:textId="77777777" w:rsidR="00914CB3" w:rsidRDefault="00914CB3">
      <w:pPr>
        <w:spacing w:before="3" w:line="100" w:lineRule="exact"/>
        <w:rPr>
          <w:sz w:val="10"/>
          <w:szCs w:val="10"/>
        </w:rPr>
      </w:pPr>
    </w:p>
    <w:p w14:paraId="0E4ED586" w14:textId="77777777" w:rsidR="00914CB3" w:rsidRDefault="00914CB3">
      <w:pPr>
        <w:spacing w:line="200" w:lineRule="exact"/>
      </w:pPr>
    </w:p>
    <w:p w14:paraId="01623107" w14:textId="77777777" w:rsidR="00914CB3" w:rsidRDefault="00000000" w:rsidP="00981341">
      <w:pPr>
        <w:pStyle w:val="Heading1"/>
        <w:rPr>
          <w:rFonts w:eastAsia="Calibri"/>
        </w:rPr>
      </w:pPr>
      <w:bookmarkStart w:id="1" w:name="_Toc201929904"/>
      <w:r>
        <w:rPr>
          <w:rFonts w:eastAsia="Calibri"/>
          <w:spacing w:val="-1"/>
        </w:rPr>
        <w:t>M</w:t>
      </w:r>
      <w:r>
        <w:rPr>
          <w:rFonts w:eastAsia="Calibri"/>
          <w:spacing w:val="1"/>
        </w:rPr>
        <w:t>i</w:t>
      </w:r>
      <w:r>
        <w:rPr>
          <w:rFonts w:eastAsia="Calibri"/>
        </w:rPr>
        <w:t>ss</w:t>
      </w:r>
      <w:r>
        <w:rPr>
          <w:rFonts w:eastAsia="Calibri"/>
          <w:spacing w:val="1"/>
        </w:rPr>
        <w:t>io</w:t>
      </w:r>
      <w:r>
        <w:rPr>
          <w:rFonts w:eastAsia="Calibri"/>
        </w:rPr>
        <w:t>n</w:t>
      </w:r>
      <w:r>
        <w:rPr>
          <w:rFonts w:eastAsia="Calibri"/>
          <w:spacing w:val="-23"/>
        </w:rPr>
        <w:t xml:space="preserve"> </w:t>
      </w:r>
      <w:r>
        <w:rPr>
          <w:rFonts w:eastAsia="Calibri"/>
        </w:rPr>
        <w:t>S</w:t>
      </w:r>
      <w:r>
        <w:rPr>
          <w:rFonts w:eastAsia="Calibri"/>
          <w:spacing w:val="-3"/>
        </w:rPr>
        <w:t>t</w:t>
      </w:r>
      <w:r>
        <w:rPr>
          <w:rFonts w:eastAsia="Calibri"/>
          <w:spacing w:val="-2"/>
        </w:rPr>
        <w:t>a</w:t>
      </w:r>
      <w:r>
        <w:rPr>
          <w:rFonts w:eastAsia="Calibri"/>
          <w:spacing w:val="-3"/>
        </w:rPr>
        <w:t>t</w:t>
      </w:r>
      <w:r>
        <w:rPr>
          <w:rFonts w:eastAsia="Calibri"/>
        </w:rPr>
        <w:t>e</w:t>
      </w:r>
      <w:r>
        <w:rPr>
          <w:rFonts w:eastAsia="Calibri"/>
          <w:spacing w:val="-3"/>
        </w:rPr>
        <w:t>m</w:t>
      </w:r>
      <w:r>
        <w:rPr>
          <w:rFonts w:eastAsia="Calibri"/>
        </w:rPr>
        <w:t>e</w:t>
      </w:r>
      <w:r>
        <w:rPr>
          <w:rFonts w:eastAsia="Calibri"/>
          <w:spacing w:val="-1"/>
        </w:rPr>
        <w:t>n</w:t>
      </w:r>
      <w:r>
        <w:rPr>
          <w:rFonts w:eastAsia="Calibri"/>
        </w:rPr>
        <w:t>t</w:t>
      </w:r>
      <w:bookmarkEnd w:id="1"/>
    </w:p>
    <w:p w14:paraId="2EFF87A0" w14:textId="7AF446ED" w:rsidR="00914CB3" w:rsidRDefault="00000000">
      <w:pPr>
        <w:spacing w:before="1"/>
        <w:ind w:left="120" w:right="67"/>
        <w:rPr>
          <w:rFonts w:ascii="Calibri" w:eastAsia="Calibri" w:hAnsi="Calibri" w:cs="Calibri"/>
          <w:sz w:val="24"/>
          <w:szCs w:val="24"/>
        </w:rPr>
        <w:sectPr w:rsidR="00914CB3">
          <w:pgSz w:w="12240" w:h="15840"/>
          <w:pgMar w:top="1420" w:right="1400" w:bottom="280" w:left="132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missio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rage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h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 li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lear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C02D3CE" w14:textId="77777777" w:rsidR="00914CB3" w:rsidRDefault="00000000">
      <w:pPr>
        <w:spacing w:before="55"/>
        <w:ind w:left="120" w:right="2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gy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ur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lear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ile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lly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als.</w:t>
      </w:r>
    </w:p>
    <w:p w14:paraId="33843A2D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72B8923F" w14:textId="77777777" w:rsidR="00914CB3" w:rsidRDefault="00000000" w:rsidP="00981341">
      <w:pPr>
        <w:pStyle w:val="Heading1"/>
        <w:rPr>
          <w:rFonts w:eastAsia="Calibri"/>
        </w:rPr>
      </w:pPr>
      <w:bookmarkStart w:id="2" w:name="_Toc201929905"/>
      <w:r>
        <w:rPr>
          <w:rFonts w:eastAsia="Calibri"/>
        </w:rPr>
        <w:t>C</w:t>
      </w:r>
      <w:r>
        <w:rPr>
          <w:rFonts w:eastAsia="Calibri"/>
          <w:spacing w:val="1"/>
        </w:rPr>
        <w:t>l</w:t>
      </w:r>
      <w:r>
        <w:rPr>
          <w:rFonts w:eastAsia="Calibri"/>
        </w:rPr>
        <w:t>ub</w:t>
      </w:r>
      <w:r>
        <w:rPr>
          <w:rFonts w:eastAsia="Calibri"/>
          <w:spacing w:val="-14"/>
        </w:rPr>
        <w:t xml:space="preserve"> </w:t>
      </w:r>
      <w:r>
        <w:rPr>
          <w:rFonts w:eastAsia="Calibri"/>
          <w:spacing w:val="-2"/>
        </w:rPr>
        <w:t>P</w:t>
      </w:r>
      <w:r>
        <w:rPr>
          <w:rFonts w:eastAsia="Calibri"/>
          <w:spacing w:val="-3"/>
        </w:rPr>
        <w:t>h</w:t>
      </w:r>
      <w:r>
        <w:rPr>
          <w:rFonts w:eastAsia="Calibri"/>
          <w:spacing w:val="-2"/>
        </w:rPr>
        <w:t>il</w:t>
      </w:r>
      <w:r>
        <w:rPr>
          <w:rFonts w:eastAsia="Calibri"/>
        </w:rPr>
        <w:t>o</w:t>
      </w:r>
      <w:r>
        <w:rPr>
          <w:rFonts w:eastAsia="Calibri"/>
          <w:spacing w:val="-3"/>
        </w:rPr>
        <w:t>s</w:t>
      </w:r>
      <w:r>
        <w:rPr>
          <w:rFonts w:eastAsia="Calibri"/>
          <w:spacing w:val="1"/>
        </w:rPr>
        <w:t>o</w:t>
      </w:r>
      <w:r>
        <w:rPr>
          <w:rFonts w:eastAsia="Calibri"/>
        </w:rPr>
        <w:t>p</w:t>
      </w:r>
      <w:r>
        <w:rPr>
          <w:rFonts w:eastAsia="Calibri"/>
          <w:spacing w:val="-3"/>
        </w:rPr>
        <w:t>h</w:t>
      </w:r>
      <w:r>
        <w:rPr>
          <w:rFonts w:eastAsia="Calibri"/>
        </w:rPr>
        <w:t>y</w:t>
      </w:r>
      <w:bookmarkEnd w:id="2"/>
    </w:p>
    <w:p w14:paraId="2DCF5E6E" w14:textId="77777777" w:rsidR="00914CB3" w:rsidRDefault="00000000">
      <w:pPr>
        <w:spacing w:before="1"/>
        <w:ind w:left="120" w:right="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 xml:space="preserve">Our 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ub</w:t>
      </w:r>
      <w:r>
        <w:rPr>
          <w:rFonts w:ascii="Calibri" w:eastAsia="Calibri" w:hAnsi="Calibri" w:cs="Calibri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il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i/>
          <w:spacing w:val="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phy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 xml:space="preserve"> is</w:t>
      </w:r>
      <w:r>
        <w:rPr>
          <w:rFonts w:ascii="Calibri" w:eastAsia="Calibri" w:hAnsi="Calibri" w:cs="Calibri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sim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le.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cce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lt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f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dr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ve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f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kno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dg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we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 a li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le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>. 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cce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do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weve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 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 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cce</w:t>
      </w:r>
      <w:r>
        <w:rPr>
          <w:rFonts w:ascii="Calibri" w:eastAsia="Calibri" w:hAnsi="Calibri" w:cs="Calibri"/>
          <w:i/>
          <w:sz w:val="24"/>
          <w:szCs w:val="24"/>
        </w:rPr>
        <w:t>ss. We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i/>
          <w:sz w:val="24"/>
          <w:szCs w:val="24"/>
        </w:rPr>
        <w:t>n 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cce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 xml:space="preserve">A.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lish</w:t>
      </w:r>
      <w:r>
        <w:rPr>
          <w:rFonts w:ascii="Calibri" w:eastAsia="Calibri" w:hAnsi="Calibri" w:cs="Calibri"/>
          <w:i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is,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ms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ir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ve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…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 xml:space="preserve">s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pha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 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i/>
          <w:sz w:val="24"/>
          <w:szCs w:val="24"/>
        </w:rPr>
        <w:t>le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pa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14:paraId="0766749C" w14:textId="77777777" w:rsidR="00914CB3" w:rsidRDefault="00914CB3">
      <w:pPr>
        <w:spacing w:before="8" w:line="280" w:lineRule="exact"/>
        <w:rPr>
          <w:sz w:val="28"/>
          <w:szCs w:val="28"/>
        </w:rPr>
      </w:pPr>
    </w:p>
    <w:p w14:paraId="00944590" w14:textId="77777777" w:rsidR="00914CB3" w:rsidRDefault="00000000">
      <w:pPr>
        <w:spacing w:before="7"/>
        <w:ind w:left="120" w:right="2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We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hroug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ect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mili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and ho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h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ill,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h l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i/>
          <w:sz w:val="24"/>
          <w:szCs w:val="24"/>
        </w:rPr>
        <w:t>'s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 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>ss.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i/>
          <w:sz w:val="24"/>
          <w:szCs w:val="24"/>
        </w:rPr>
        <w:t xml:space="preserve">f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 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cce</w:t>
      </w:r>
      <w:r>
        <w:rPr>
          <w:rFonts w:ascii="Calibri" w:eastAsia="Calibri" w:hAnsi="Calibri" w:cs="Calibri"/>
          <w:i/>
          <w:sz w:val="24"/>
          <w:szCs w:val="24"/>
        </w:rPr>
        <w:t xml:space="preserve">ss.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Coa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hou</w:t>
      </w:r>
      <w:r>
        <w:rPr>
          <w:rFonts w:ascii="Calibri" w:eastAsia="Calibri" w:hAnsi="Calibri" w:cs="Calibri"/>
          <w:i/>
          <w:sz w:val="24"/>
          <w:szCs w:val="24"/>
        </w:rPr>
        <w:t xml:space="preserve">ld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roo</w:t>
      </w:r>
      <w:r>
        <w:rPr>
          <w:rFonts w:ascii="Calibri" w:eastAsia="Calibri" w:hAnsi="Calibri" w:cs="Calibri"/>
          <w:i/>
          <w:sz w:val="24"/>
          <w:szCs w:val="24"/>
        </w:rPr>
        <w:t xml:space="preserve">m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h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gu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dan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eff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ss.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o 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 xml:space="preserve">h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 xml:space="preserve">g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as </w:t>
      </w:r>
      <w:r>
        <w:rPr>
          <w:rFonts w:ascii="Calibri" w:eastAsia="Calibri" w:hAnsi="Calibri" w:cs="Calibri"/>
          <w:i/>
          <w:sz w:val="24"/>
          <w:szCs w:val="24"/>
        </w:rPr>
        <w:t>"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",</w:t>
      </w:r>
      <w:r>
        <w:rPr>
          <w:rFonts w:ascii="Calibri" w:eastAsia="Calibri" w:hAnsi="Calibri" w:cs="Calibri"/>
          <w:i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ly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cce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an</w:t>
      </w:r>
      <w:r>
        <w:rPr>
          <w:rFonts w:ascii="Calibri" w:eastAsia="Calibri" w:hAnsi="Calibri" w:cs="Calibri"/>
          <w:i/>
          <w:sz w:val="24"/>
          <w:szCs w:val="24"/>
        </w:rPr>
        <w:t>d 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d.</w:t>
      </w:r>
    </w:p>
    <w:p w14:paraId="533D6454" w14:textId="77777777" w:rsidR="00914CB3" w:rsidRDefault="00914CB3">
      <w:pPr>
        <w:spacing w:before="13" w:line="280" w:lineRule="exact"/>
        <w:rPr>
          <w:sz w:val="28"/>
          <w:szCs w:val="28"/>
        </w:rPr>
      </w:pPr>
    </w:p>
    <w:p w14:paraId="1739E9B7" w14:textId="77777777" w:rsidR="00914CB3" w:rsidRDefault="00000000" w:rsidP="00981341">
      <w:pPr>
        <w:pStyle w:val="Heading1"/>
        <w:rPr>
          <w:rFonts w:eastAsia="Calibri"/>
        </w:rPr>
      </w:pPr>
      <w:bookmarkStart w:id="3" w:name="_Toc201929906"/>
      <w:r>
        <w:rPr>
          <w:rFonts w:eastAsia="Calibri"/>
        </w:rPr>
        <w:t>C</w:t>
      </w:r>
      <w:r>
        <w:rPr>
          <w:rFonts w:eastAsia="Calibri"/>
          <w:spacing w:val="1"/>
        </w:rPr>
        <w:t>oac</w:t>
      </w:r>
      <w:r>
        <w:rPr>
          <w:rFonts w:eastAsia="Calibri"/>
        </w:rPr>
        <w:t>h</w:t>
      </w:r>
      <w:r>
        <w:rPr>
          <w:rFonts w:eastAsia="Calibri"/>
          <w:spacing w:val="1"/>
        </w:rPr>
        <w:t>i</w:t>
      </w:r>
      <w:r>
        <w:rPr>
          <w:rFonts w:eastAsia="Calibri"/>
        </w:rPr>
        <w:t>ng</w:t>
      </w:r>
      <w:r>
        <w:rPr>
          <w:rFonts w:eastAsia="Calibri"/>
          <w:spacing w:val="-27"/>
        </w:rPr>
        <w:t xml:space="preserve"> </w:t>
      </w:r>
      <w:r>
        <w:rPr>
          <w:rFonts w:eastAsia="Calibri"/>
          <w:spacing w:val="-2"/>
        </w:rPr>
        <w:t>P</w:t>
      </w:r>
      <w:r>
        <w:rPr>
          <w:rFonts w:eastAsia="Calibri"/>
          <w:spacing w:val="-3"/>
        </w:rPr>
        <w:t>h</w:t>
      </w:r>
      <w:r>
        <w:rPr>
          <w:rFonts w:eastAsia="Calibri"/>
          <w:spacing w:val="-2"/>
        </w:rPr>
        <w:t>il</w:t>
      </w:r>
      <w:r>
        <w:rPr>
          <w:rFonts w:eastAsia="Calibri"/>
        </w:rPr>
        <w:t>o</w:t>
      </w:r>
      <w:r>
        <w:rPr>
          <w:rFonts w:eastAsia="Calibri"/>
          <w:spacing w:val="-3"/>
        </w:rPr>
        <w:t>s</w:t>
      </w:r>
      <w:r>
        <w:rPr>
          <w:rFonts w:eastAsia="Calibri"/>
          <w:spacing w:val="1"/>
        </w:rPr>
        <w:t>o</w:t>
      </w:r>
      <w:r>
        <w:rPr>
          <w:rFonts w:eastAsia="Calibri"/>
        </w:rPr>
        <w:t>p</w:t>
      </w:r>
      <w:r>
        <w:rPr>
          <w:rFonts w:eastAsia="Calibri"/>
          <w:spacing w:val="-3"/>
        </w:rPr>
        <w:t>h</w:t>
      </w:r>
      <w:r>
        <w:rPr>
          <w:rFonts w:eastAsia="Calibri"/>
        </w:rPr>
        <w:t>y</w:t>
      </w:r>
      <w:bookmarkEnd w:id="3"/>
    </w:p>
    <w:p w14:paraId="23C7C5A0" w14:textId="77777777" w:rsidR="00914CB3" w:rsidRDefault="00000000">
      <w:pPr>
        <w:spacing w:before="1"/>
        <w:ind w:left="120" w:right="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Our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 xml:space="preserve"> c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oa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 xml:space="preserve">g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ph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i/>
          <w:spacing w:val="3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hy</w:t>
      </w:r>
      <w:r>
        <w:rPr>
          <w:rFonts w:ascii="Calibri" w:eastAsia="Calibri" w:hAnsi="Calibri" w:cs="Calibri"/>
          <w:i/>
          <w:spacing w:val="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is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one</w:t>
      </w:r>
      <w:r>
        <w:rPr>
          <w:rFonts w:ascii="Calibri" w:eastAsia="Calibri" w:hAnsi="Calibri" w:cs="Calibri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"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ba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  <w:u w:val="single" w:color="000000"/>
        </w:rPr>
        <w:t>an</w:t>
      </w:r>
      <w:r>
        <w:rPr>
          <w:rFonts w:ascii="Calibri" w:eastAsia="Calibri" w:hAnsi="Calibri" w:cs="Calibri"/>
          <w:i/>
          <w:spacing w:val="1"/>
          <w:sz w:val="24"/>
          <w:szCs w:val="24"/>
          <w:u w:val="single" w:color="000000"/>
        </w:rPr>
        <w:t>ce</w:t>
      </w:r>
      <w:r>
        <w:rPr>
          <w:rFonts w:ascii="Calibri" w:eastAsia="Calibri" w:hAnsi="Calibri" w:cs="Calibri"/>
          <w:i/>
          <w:sz w:val="24"/>
          <w:szCs w:val="24"/>
          <w:u w:val="single" w:color="000000"/>
        </w:rPr>
        <w:t>".</w:t>
      </w:r>
      <w:r>
        <w:rPr>
          <w:rFonts w:ascii="Calibri" w:eastAsia="Calibri" w:hAnsi="Calibri" w:cs="Calibri"/>
          <w:i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Li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-w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i/>
          <w:sz w:val="24"/>
          <w:szCs w:val="24"/>
        </w:rPr>
        <w:t>r 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lle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ba</w:t>
      </w:r>
      <w:r>
        <w:rPr>
          <w:rFonts w:ascii="Calibri" w:eastAsia="Calibri" w:hAnsi="Calibri" w:cs="Calibri"/>
          <w:i/>
          <w:sz w:val="24"/>
          <w:szCs w:val="24"/>
        </w:rPr>
        <w:t>ll. It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>. We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ard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goa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fec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ills,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 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mis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 xml:space="preserve">g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z w:val="24"/>
          <w:szCs w:val="24"/>
        </w:rPr>
        <w:t>. We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ourag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roo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do</w:t>
      </w:r>
      <w:r>
        <w:rPr>
          <w:rFonts w:ascii="Calibri" w:eastAsia="Calibri" w:hAnsi="Calibri" w:cs="Calibri"/>
          <w:i/>
          <w:sz w:val="24"/>
          <w:szCs w:val="24"/>
        </w:rPr>
        <w:t>m.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</w:t>
      </w:r>
      <w:r>
        <w:rPr>
          <w:rFonts w:ascii="Calibri" w:eastAsia="Calibri" w:hAnsi="Calibri" w:cs="Calibri"/>
          <w:i/>
          <w:sz w:val="24"/>
          <w:szCs w:val="24"/>
        </w:rPr>
        <w:t>ll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ng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ms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ve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an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etw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uc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 xml:space="preserve">f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 xml:space="preserve">h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ye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cce</w:t>
      </w:r>
      <w:r>
        <w:rPr>
          <w:rFonts w:ascii="Calibri" w:eastAsia="Calibri" w:hAnsi="Calibri" w:cs="Calibri"/>
          <w:i/>
          <w:sz w:val="24"/>
          <w:szCs w:val="24"/>
        </w:rPr>
        <w:t>ss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. We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o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ce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si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o 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arn.</w:t>
      </w:r>
    </w:p>
    <w:p w14:paraId="41F53F8A" w14:textId="77777777" w:rsidR="00914CB3" w:rsidRDefault="00914CB3">
      <w:pPr>
        <w:spacing w:before="9" w:line="280" w:lineRule="exact"/>
        <w:rPr>
          <w:sz w:val="28"/>
          <w:szCs w:val="28"/>
        </w:rPr>
      </w:pPr>
    </w:p>
    <w:p w14:paraId="789359FF" w14:textId="0851E20B" w:rsidR="00914CB3" w:rsidRDefault="00000000" w:rsidP="00981341">
      <w:pPr>
        <w:pStyle w:val="Heading1"/>
        <w:rPr>
          <w:rFonts w:eastAsia="Calibri"/>
        </w:rPr>
      </w:pPr>
      <w:bookmarkStart w:id="4" w:name="_Toc201929907"/>
      <w:r>
        <w:rPr>
          <w:rFonts w:eastAsia="Calibri"/>
        </w:rPr>
        <w:t>D</w:t>
      </w:r>
      <w:r>
        <w:rPr>
          <w:rFonts w:eastAsia="Calibri"/>
          <w:spacing w:val="-1"/>
        </w:rPr>
        <w:t>C</w:t>
      </w:r>
      <w:r>
        <w:rPr>
          <w:rFonts w:eastAsia="Calibri"/>
          <w:spacing w:val="1"/>
        </w:rPr>
        <w:t>V</w:t>
      </w:r>
      <w:r>
        <w:rPr>
          <w:rFonts w:eastAsia="Calibri"/>
        </w:rPr>
        <w:t>A</w:t>
      </w:r>
      <w:r>
        <w:rPr>
          <w:rFonts w:eastAsia="Calibri"/>
          <w:spacing w:val="-14"/>
        </w:rPr>
        <w:t xml:space="preserve"> </w:t>
      </w:r>
      <w:r>
        <w:rPr>
          <w:rFonts w:eastAsia="Calibri"/>
          <w:spacing w:val="-2"/>
        </w:rPr>
        <w:t>S</w:t>
      </w:r>
      <w:r>
        <w:rPr>
          <w:rFonts w:eastAsia="Calibri"/>
        </w:rPr>
        <w:t>y</w:t>
      </w:r>
      <w:r>
        <w:rPr>
          <w:rFonts w:eastAsia="Calibri"/>
          <w:spacing w:val="-3"/>
        </w:rPr>
        <w:t>st</w:t>
      </w:r>
      <w:r>
        <w:rPr>
          <w:rFonts w:eastAsia="Calibri"/>
        </w:rPr>
        <w:t>em</w:t>
      </w:r>
      <w:bookmarkEnd w:id="4"/>
    </w:p>
    <w:p w14:paraId="47F09175" w14:textId="77777777" w:rsidR="00914CB3" w:rsidRDefault="00000000">
      <w:pPr>
        <w:spacing w:before="1"/>
        <w:ind w:left="120" w:right="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is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we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le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ur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ills are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nt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 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m"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c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fen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 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nte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 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the 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als.</w:t>
      </w:r>
    </w:p>
    <w:p w14:paraId="73091F3A" w14:textId="77777777" w:rsidR="00914CB3" w:rsidRDefault="00914CB3">
      <w:pPr>
        <w:spacing w:before="8" w:line="280" w:lineRule="exact"/>
        <w:rPr>
          <w:sz w:val="28"/>
          <w:szCs w:val="28"/>
        </w:rPr>
      </w:pPr>
    </w:p>
    <w:p w14:paraId="3FFFD939" w14:textId="77777777" w:rsidR="00914CB3" w:rsidRDefault="00000000">
      <w:pPr>
        <w:spacing w:before="7"/>
        <w:ind w:left="120" w:right="76"/>
        <w:rPr>
          <w:rFonts w:ascii="Calibri" w:eastAsia="Calibri" w:hAnsi="Calibri" w:cs="Calibri"/>
          <w:sz w:val="24"/>
          <w:szCs w:val="24"/>
        </w:rPr>
        <w:sectPr w:rsidR="00914CB3">
          <w:pgSz w:w="12240" w:h="15840"/>
          <w:pgMar w:top="1380" w:right="1380" w:bottom="280" w:left="132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lid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ng fu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r's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53D41F0" w14:textId="77777777" w:rsidR="00914CB3" w:rsidRDefault="00914CB3">
      <w:pPr>
        <w:spacing w:before="18" w:line="220" w:lineRule="exact"/>
        <w:rPr>
          <w:sz w:val="22"/>
          <w:szCs w:val="22"/>
        </w:rPr>
      </w:pPr>
    </w:p>
    <w:p w14:paraId="2A17730C" w14:textId="77777777" w:rsidR="00914CB3" w:rsidRDefault="00000000">
      <w:pPr>
        <w:spacing w:before="7"/>
        <w:ind w:left="120" w:right="9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am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amic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gy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ams.</w:t>
      </w:r>
    </w:p>
    <w:p w14:paraId="60A56B8C" w14:textId="77777777" w:rsidR="00914CB3" w:rsidRDefault="00914CB3">
      <w:pPr>
        <w:spacing w:before="11" w:line="280" w:lineRule="exact"/>
        <w:rPr>
          <w:sz w:val="28"/>
          <w:szCs w:val="28"/>
        </w:rPr>
      </w:pPr>
    </w:p>
    <w:p w14:paraId="451BD20B" w14:textId="2FB086A1" w:rsidR="00914CB3" w:rsidRDefault="00000000">
      <w:pPr>
        <w:ind w:left="120" w:right="4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ram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</w:t>
      </w:r>
      <w:r>
        <w:rPr>
          <w:rFonts w:ascii="Calibri" w:eastAsia="Calibri" w:hAnsi="Calibri" w:cs="Calibri"/>
          <w:spacing w:val="-3"/>
          <w:sz w:val="24"/>
          <w:szCs w:val="24"/>
        </w:rPr>
        <w:t>ys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755D752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13325123" w14:textId="77777777" w:rsidR="00914CB3" w:rsidRDefault="00000000" w:rsidP="00981341">
      <w:pPr>
        <w:pStyle w:val="Heading1"/>
        <w:rPr>
          <w:rFonts w:eastAsia="Calibri"/>
        </w:rPr>
      </w:pPr>
      <w:bookmarkStart w:id="5" w:name="_Toc201929908"/>
      <w:r>
        <w:rPr>
          <w:rFonts w:eastAsia="Calibri"/>
          <w:spacing w:val="-1"/>
        </w:rPr>
        <w:t>C</w:t>
      </w:r>
      <w:r>
        <w:rPr>
          <w:rFonts w:eastAsia="Calibri"/>
          <w:spacing w:val="1"/>
        </w:rPr>
        <w:t>l</w:t>
      </w:r>
      <w:r>
        <w:rPr>
          <w:rFonts w:eastAsia="Calibri"/>
          <w:spacing w:val="-1"/>
        </w:rPr>
        <w:t>u</w:t>
      </w:r>
      <w:r>
        <w:rPr>
          <w:rFonts w:eastAsia="Calibri"/>
        </w:rPr>
        <w:t>b</w:t>
      </w:r>
      <w:r>
        <w:rPr>
          <w:rFonts w:eastAsia="Calibri"/>
          <w:spacing w:val="-14"/>
        </w:rPr>
        <w:t xml:space="preserve"> </w:t>
      </w:r>
      <w:r>
        <w:rPr>
          <w:rFonts w:eastAsia="Calibri"/>
          <w:spacing w:val="-1"/>
        </w:rPr>
        <w:t>C</w:t>
      </w:r>
      <w:r>
        <w:rPr>
          <w:rFonts w:eastAsia="Calibri"/>
          <w:spacing w:val="1"/>
        </w:rPr>
        <w:t>o</w:t>
      </w:r>
      <w:r>
        <w:rPr>
          <w:rFonts w:eastAsia="Calibri"/>
          <w:spacing w:val="2"/>
        </w:rPr>
        <w:t>m</w:t>
      </w:r>
      <w:r>
        <w:rPr>
          <w:rFonts w:eastAsia="Calibri"/>
        </w:rPr>
        <w:t>m</w:t>
      </w:r>
      <w:r>
        <w:rPr>
          <w:rFonts w:eastAsia="Calibri"/>
          <w:spacing w:val="1"/>
        </w:rPr>
        <w:t>i</w:t>
      </w:r>
      <w:r>
        <w:rPr>
          <w:rFonts w:eastAsia="Calibri"/>
        </w:rPr>
        <w:t>tm</w:t>
      </w:r>
      <w:r>
        <w:rPr>
          <w:rFonts w:eastAsia="Calibri"/>
          <w:spacing w:val="2"/>
        </w:rPr>
        <w:t>e</w:t>
      </w:r>
      <w:r>
        <w:rPr>
          <w:rFonts w:eastAsia="Calibri"/>
          <w:spacing w:val="-1"/>
        </w:rPr>
        <w:t>n</w:t>
      </w:r>
      <w:r>
        <w:rPr>
          <w:rFonts w:eastAsia="Calibri"/>
        </w:rPr>
        <w:t>t</w:t>
      </w:r>
      <w:r>
        <w:rPr>
          <w:rFonts w:eastAsia="Calibri"/>
          <w:spacing w:val="-23"/>
        </w:rPr>
        <w:t xml:space="preserve"> </w:t>
      </w:r>
      <w:r>
        <w:rPr>
          <w:rFonts w:eastAsia="Calibri"/>
        </w:rPr>
        <w:t>to</w:t>
      </w:r>
      <w:r>
        <w:rPr>
          <w:rFonts w:eastAsia="Calibri"/>
          <w:spacing w:val="-12"/>
        </w:rPr>
        <w:t xml:space="preserve"> </w:t>
      </w:r>
      <w:r>
        <w:rPr>
          <w:rFonts w:eastAsia="Calibri"/>
          <w:spacing w:val="1"/>
        </w:rPr>
        <w:t>Pa</w:t>
      </w:r>
      <w:r>
        <w:rPr>
          <w:rFonts w:eastAsia="Calibri"/>
          <w:spacing w:val="-1"/>
        </w:rPr>
        <w:t>r</w:t>
      </w:r>
      <w:r>
        <w:rPr>
          <w:rFonts w:eastAsia="Calibri"/>
        </w:rPr>
        <w:t>e</w:t>
      </w:r>
      <w:r>
        <w:rPr>
          <w:rFonts w:eastAsia="Calibri"/>
          <w:spacing w:val="2"/>
        </w:rPr>
        <w:t>n</w:t>
      </w:r>
      <w:r>
        <w:rPr>
          <w:rFonts w:eastAsia="Calibri"/>
        </w:rPr>
        <w:t>ts</w:t>
      </w:r>
      <w:r>
        <w:rPr>
          <w:rFonts w:eastAsia="Calibri"/>
          <w:spacing w:val="-22"/>
        </w:rPr>
        <w:t xml:space="preserve"> </w:t>
      </w:r>
      <w:r>
        <w:rPr>
          <w:rFonts w:eastAsia="Calibri"/>
          <w:spacing w:val="3"/>
        </w:rPr>
        <w:t>a</w:t>
      </w:r>
      <w:r>
        <w:rPr>
          <w:rFonts w:eastAsia="Calibri"/>
          <w:spacing w:val="-1"/>
        </w:rPr>
        <w:t>n</w:t>
      </w:r>
      <w:r>
        <w:rPr>
          <w:rFonts w:eastAsia="Calibri"/>
        </w:rPr>
        <w:t>d</w:t>
      </w:r>
      <w:r>
        <w:rPr>
          <w:rFonts w:eastAsia="Calibri"/>
          <w:spacing w:val="-16"/>
        </w:rPr>
        <w:t xml:space="preserve"> </w:t>
      </w:r>
      <w:r>
        <w:rPr>
          <w:rFonts w:eastAsia="Calibri"/>
          <w:spacing w:val="-2"/>
        </w:rPr>
        <w:t>Pl</w:t>
      </w:r>
      <w:r>
        <w:rPr>
          <w:rFonts w:eastAsia="Calibri"/>
          <w:spacing w:val="1"/>
        </w:rPr>
        <w:t>a</w:t>
      </w:r>
      <w:r>
        <w:rPr>
          <w:rFonts w:eastAsia="Calibri"/>
          <w:spacing w:val="-2"/>
        </w:rPr>
        <w:t>ye</w:t>
      </w:r>
      <w:r>
        <w:rPr>
          <w:rFonts w:eastAsia="Calibri"/>
          <w:spacing w:val="-1"/>
        </w:rPr>
        <w:t>r</w:t>
      </w:r>
      <w:r>
        <w:rPr>
          <w:rFonts w:eastAsia="Calibri"/>
        </w:rPr>
        <w:t>s</w:t>
      </w:r>
      <w:bookmarkEnd w:id="5"/>
    </w:p>
    <w:p w14:paraId="0C5F7838" w14:textId="77777777" w:rsidR="00914CB3" w:rsidRDefault="00914CB3">
      <w:pPr>
        <w:spacing w:before="8" w:line="280" w:lineRule="exact"/>
        <w:rPr>
          <w:sz w:val="28"/>
          <w:szCs w:val="28"/>
        </w:rPr>
      </w:pPr>
    </w:p>
    <w:p w14:paraId="4593C147" w14:textId="77777777" w:rsidR="00914CB3" w:rsidRPr="00C30BC8" w:rsidRDefault="00000000" w:rsidP="00C30BC8">
      <w:pPr>
        <w:ind w:left="840" w:right="70" w:hanging="360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1.  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C30BC8">
        <w:rPr>
          <w:rFonts w:asciiTheme="minorHAnsi" w:hAnsiTheme="minorHAnsi" w:cstheme="minorHAnsi"/>
          <w:sz w:val="24"/>
          <w:szCs w:val="24"/>
        </w:rPr>
        <w:t>ur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c</w:t>
      </w:r>
      <w:r w:rsidRPr="00C30BC8">
        <w:rPr>
          <w:rFonts w:asciiTheme="minorHAnsi" w:hAnsiTheme="minorHAnsi" w:cstheme="minorHAnsi"/>
          <w:sz w:val="24"/>
          <w:szCs w:val="24"/>
        </w:rPr>
        <w:t>o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s b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li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v</w:t>
      </w:r>
      <w:r w:rsidRPr="00C30BC8">
        <w:rPr>
          <w:rFonts w:asciiTheme="minorHAnsi" w:hAnsiTheme="minorHAnsi" w:cstheme="minorHAnsi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th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voll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yb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ll is a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li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fe-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z w:val="24"/>
          <w:szCs w:val="24"/>
        </w:rPr>
        <w:t>ong spo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C30BC8">
        <w:rPr>
          <w:rFonts w:asciiTheme="minorHAnsi" w:hAnsiTheme="minorHAnsi" w:cstheme="minorHAnsi"/>
          <w:sz w:val="24"/>
          <w:szCs w:val="24"/>
        </w:rPr>
        <w:t xml:space="preserve">t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C30BC8">
        <w:rPr>
          <w:rFonts w:asciiTheme="minorHAnsi" w:hAnsiTheme="minorHAnsi" w:cstheme="minorHAnsi"/>
          <w:sz w:val="24"/>
          <w:szCs w:val="24"/>
        </w:rPr>
        <w:t>h b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n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ef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it</w:t>
      </w:r>
      <w:r w:rsidRPr="00C30BC8">
        <w:rPr>
          <w:rFonts w:asciiTheme="minorHAnsi" w:hAnsiTheme="minorHAnsi" w:cstheme="minorHAnsi"/>
          <w:sz w:val="24"/>
          <w:szCs w:val="24"/>
        </w:rPr>
        <w:t xml:space="preserve">s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 xml:space="preserve">t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C30BC8">
        <w:rPr>
          <w:rFonts w:asciiTheme="minorHAnsi" w:hAnsiTheme="minorHAnsi" w:cstheme="minorHAnsi"/>
          <w:sz w:val="24"/>
          <w:szCs w:val="24"/>
        </w:rPr>
        <w:t>n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C30BC8">
        <w:rPr>
          <w:rFonts w:asciiTheme="minorHAnsi" w:hAnsiTheme="minorHAnsi" w:cstheme="minorHAnsi"/>
          <w:sz w:val="24"/>
          <w:szCs w:val="24"/>
        </w:rPr>
        <w:t>nue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z w:val="24"/>
          <w:szCs w:val="24"/>
        </w:rPr>
        <w:t xml:space="preserve">ong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af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r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he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z w:val="24"/>
          <w:szCs w:val="24"/>
        </w:rPr>
        <w:t>ub vo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yb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z w:val="24"/>
          <w:szCs w:val="24"/>
        </w:rPr>
        <w:t xml:space="preserve">l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xp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er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n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C30BC8">
        <w:rPr>
          <w:rFonts w:asciiTheme="minorHAnsi" w:hAnsiTheme="minorHAnsi" w:cstheme="minorHAnsi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s ov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er</w:t>
      </w:r>
      <w:r w:rsidRPr="00C30BC8">
        <w:rPr>
          <w:rFonts w:asciiTheme="minorHAnsi" w:hAnsiTheme="minorHAnsi" w:cstheme="minorHAnsi"/>
          <w:sz w:val="24"/>
          <w:szCs w:val="24"/>
        </w:rPr>
        <w:t>. Th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s p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n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p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s our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motiv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tion.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ach </w:t>
      </w:r>
      <w:r w:rsidRPr="00C30BC8">
        <w:rPr>
          <w:rFonts w:asciiTheme="minorHAnsi" w:hAnsiTheme="minorHAnsi" w:cstheme="minorHAnsi"/>
          <w:sz w:val="24"/>
          <w:szCs w:val="24"/>
        </w:rPr>
        <w:t>p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y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r</w:t>
      </w:r>
      <w:r w:rsidRPr="00C30B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C30BC8">
        <w:rPr>
          <w:rFonts w:asciiTheme="minorHAnsi" w:hAnsiTheme="minorHAnsi" w:cstheme="minorHAnsi"/>
          <w:sz w:val="24"/>
          <w:szCs w:val="24"/>
        </w:rPr>
        <w:t>ill</w:t>
      </w:r>
      <w:r w:rsidRPr="00C30BC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ve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C30BC8">
        <w:rPr>
          <w:rFonts w:asciiTheme="minorHAnsi" w:hAnsiTheme="minorHAnsi" w:cstheme="minorHAnsi"/>
          <w:sz w:val="24"/>
          <w:szCs w:val="24"/>
        </w:rPr>
        <w:t>o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z w:val="24"/>
          <w:szCs w:val="24"/>
        </w:rPr>
        <w:t>u</w:t>
      </w:r>
      <w:r w:rsidRPr="00C30BC8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d</w:t>
      </w:r>
      <w:r w:rsidRPr="00C30B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C30BC8">
        <w:rPr>
          <w:rFonts w:asciiTheme="minorHAnsi" w:hAnsiTheme="minorHAnsi" w:cstheme="minorHAnsi"/>
          <w:sz w:val="24"/>
          <w:szCs w:val="24"/>
        </w:rPr>
        <w:t>ining</w:t>
      </w:r>
      <w:r w:rsidRPr="00C30B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on</w:t>
      </w:r>
      <w:r w:rsidRPr="00C30B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hon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ng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z w:val="24"/>
          <w:szCs w:val="24"/>
        </w:rPr>
        <w:t>o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C30BC8">
        <w:rPr>
          <w:rFonts w:asciiTheme="minorHAnsi" w:hAnsiTheme="minorHAnsi" w:cstheme="minorHAnsi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 xml:space="preserve">skills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C30BC8">
        <w:rPr>
          <w:rFonts w:asciiTheme="minorHAnsi" w:hAnsiTheme="minorHAnsi" w:cstheme="minorHAnsi"/>
          <w:sz w:val="24"/>
          <w:szCs w:val="24"/>
        </w:rPr>
        <w:t>hile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4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C30BC8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C30BC8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C30BC8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C30BC8">
        <w:rPr>
          <w:rFonts w:asciiTheme="minorHAnsi" w:hAnsiTheme="minorHAnsi" w:cstheme="minorHAnsi"/>
          <w:sz w:val="24"/>
          <w:szCs w:val="24"/>
        </w:rPr>
        <w:t>g</w:t>
      </w:r>
      <w:r w:rsidRPr="00C30BC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4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o</w:t>
      </w:r>
      <w:r w:rsidRPr="00C30BC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C30BC8">
        <w:rPr>
          <w:rFonts w:asciiTheme="minorHAnsi" w:hAnsiTheme="minorHAnsi" w:cstheme="minorHAnsi"/>
          <w:sz w:val="24"/>
          <w:szCs w:val="24"/>
        </w:rPr>
        <w:t>o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C30BC8">
        <w:rPr>
          <w:rFonts w:asciiTheme="minorHAnsi" w:hAnsiTheme="minorHAnsi" w:cstheme="minorHAnsi"/>
          <w:sz w:val="24"/>
          <w:szCs w:val="24"/>
        </w:rPr>
        <w:t xml:space="preserve">k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eff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z w:val="24"/>
          <w:szCs w:val="24"/>
        </w:rPr>
        <w:t>tiv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 xml:space="preserve">ly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C30BC8">
        <w:rPr>
          <w:rFonts w:asciiTheme="minorHAnsi" w:hAnsiTheme="minorHAnsi" w:cstheme="minorHAnsi"/>
          <w:sz w:val="24"/>
          <w:szCs w:val="24"/>
        </w:rPr>
        <w:t>ithin a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ea</w:t>
      </w:r>
      <w:r w:rsidRPr="00C30BC8">
        <w:rPr>
          <w:rFonts w:asciiTheme="minorHAnsi" w:hAnsiTheme="minorHAnsi" w:cstheme="minorHAnsi"/>
          <w:sz w:val="24"/>
          <w:szCs w:val="24"/>
        </w:rPr>
        <w:t>m</w:t>
      </w:r>
      <w:r w:rsidRPr="00C30BC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30BC8">
        <w:rPr>
          <w:rFonts w:asciiTheme="minorHAnsi" w:eastAsia="Calibri" w:hAnsiTheme="minorHAnsi" w:cstheme="minorHAnsi"/>
          <w:w w:val="162"/>
          <w:sz w:val="24"/>
          <w:szCs w:val="24"/>
        </w:rPr>
        <w:t>-</w:t>
      </w:r>
      <w:r w:rsidRPr="00C30BC8">
        <w:rPr>
          <w:rFonts w:asciiTheme="minorHAnsi" w:eastAsia="Calibri" w:hAnsiTheme="minorHAnsi" w:cstheme="minorHAnsi"/>
          <w:spacing w:val="-28"/>
          <w:w w:val="16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one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of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b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gg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 xml:space="preserve">st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ng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 xml:space="preserve">s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 xml:space="preserve">n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li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fe</w:t>
      </w:r>
      <w:r w:rsidRPr="00C30BC8">
        <w:rPr>
          <w:rFonts w:asciiTheme="minorHAnsi" w:hAnsiTheme="minorHAnsi" w:cstheme="minorHAnsi"/>
          <w:sz w:val="24"/>
          <w:szCs w:val="24"/>
        </w:rPr>
        <w:t>.</w:t>
      </w:r>
    </w:p>
    <w:p w14:paraId="506A9ED4" w14:textId="77777777" w:rsidR="00914CB3" w:rsidRPr="00C30BC8" w:rsidRDefault="00000000" w:rsidP="00C30BC8">
      <w:pPr>
        <w:spacing w:before="7"/>
        <w:ind w:left="840" w:right="70" w:hanging="360"/>
        <w:rPr>
          <w:rFonts w:asciiTheme="minorHAnsi" w:hAnsiTheme="minorHAnsi" w:cstheme="minorHAnsi"/>
          <w:sz w:val="24"/>
          <w:szCs w:val="24"/>
        </w:rPr>
      </w:pPr>
      <w:r w:rsidRPr="00C30BC8">
        <w:rPr>
          <w:rFonts w:asciiTheme="minorHAnsi" w:hAnsiTheme="minorHAnsi" w:cstheme="minorHAnsi"/>
          <w:sz w:val="24"/>
          <w:szCs w:val="24"/>
        </w:rPr>
        <w:t xml:space="preserve">2.  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sp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C30BC8">
        <w:rPr>
          <w:rFonts w:asciiTheme="minorHAnsi" w:hAnsiTheme="minorHAnsi" w:cstheme="minorHAnsi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nd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dis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z w:val="24"/>
          <w:szCs w:val="24"/>
        </w:rPr>
        <w:t>ipline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C30BC8">
        <w:rPr>
          <w:rFonts w:asciiTheme="minorHAnsi" w:hAnsiTheme="minorHAnsi" w:cstheme="minorHAnsi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cr</w:t>
      </w:r>
      <w:r w:rsidRPr="00C30BC8">
        <w:rPr>
          <w:rFonts w:asciiTheme="minorHAnsi" w:hAnsiTheme="minorHAnsi" w:cstheme="minorHAnsi"/>
          <w:sz w:val="24"/>
          <w:szCs w:val="24"/>
        </w:rPr>
        <w:t>iti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c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to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su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cce</w:t>
      </w:r>
      <w:r w:rsidRPr="00C30BC8">
        <w:rPr>
          <w:rFonts w:asciiTheme="minorHAnsi" w:hAnsiTheme="minorHAnsi" w:cstheme="minorHAnsi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3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C30BC8">
        <w:rPr>
          <w:rFonts w:asciiTheme="minorHAnsi" w:hAnsiTheme="minorHAnsi" w:cstheme="minorHAnsi"/>
          <w:sz w:val="24"/>
          <w:szCs w:val="24"/>
        </w:rPr>
        <w:t>ul p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C30BC8">
        <w:rPr>
          <w:rFonts w:asciiTheme="minorHAnsi" w:hAnsiTheme="minorHAnsi" w:cstheme="minorHAnsi"/>
          <w:sz w:val="24"/>
          <w:szCs w:val="24"/>
        </w:rPr>
        <w:t>og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C30BC8">
        <w:rPr>
          <w:rFonts w:asciiTheme="minorHAnsi" w:hAnsiTheme="minorHAnsi" w:cstheme="minorHAnsi"/>
          <w:sz w:val="24"/>
          <w:szCs w:val="24"/>
        </w:rPr>
        <w:t>.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Our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p</w:t>
      </w:r>
      <w:r w:rsidRPr="00C30BC8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y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er</w:t>
      </w:r>
      <w:r w:rsidRPr="00C30BC8">
        <w:rPr>
          <w:rFonts w:asciiTheme="minorHAnsi" w:hAnsiTheme="minorHAnsi" w:cstheme="minorHAnsi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wi</w:t>
      </w:r>
      <w:r w:rsidRPr="00C30BC8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C30BC8">
        <w:rPr>
          <w:rFonts w:asciiTheme="minorHAnsi" w:hAnsiTheme="minorHAnsi" w:cstheme="minorHAnsi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C30BC8">
        <w:rPr>
          <w:rFonts w:asciiTheme="minorHAnsi" w:hAnsiTheme="minorHAnsi" w:cstheme="minorHAnsi"/>
          <w:sz w:val="24"/>
          <w:szCs w:val="24"/>
        </w:rPr>
        <w:t>sp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C30BC8">
        <w:rPr>
          <w:rFonts w:asciiTheme="minorHAnsi" w:hAnsiTheme="minorHAnsi" w:cstheme="minorHAnsi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ch </w:t>
      </w:r>
      <w:r w:rsidRPr="00C30BC8">
        <w:rPr>
          <w:rFonts w:asciiTheme="minorHAnsi" w:hAnsiTheme="minorHAnsi" w:cstheme="minorHAnsi"/>
          <w:sz w:val="24"/>
          <w:szCs w:val="24"/>
        </w:rPr>
        <w:t>o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r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C30BC8">
        <w:rPr>
          <w:rFonts w:asciiTheme="minorHAnsi" w:hAnsiTheme="minorHAnsi" w:cstheme="minorHAnsi"/>
          <w:sz w:val="24"/>
          <w:szCs w:val="24"/>
        </w:rPr>
        <w:t xml:space="preserve">nd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C30BC8">
        <w:rPr>
          <w:rFonts w:asciiTheme="minorHAnsi" w:hAnsiTheme="minorHAnsi" w:cstheme="minorHAnsi"/>
          <w:sz w:val="24"/>
          <w:szCs w:val="24"/>
        </w:rPr>
        <w:t xml:space="preserve">s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y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z w:val="24"/>
          <w:szCs w:val="24"/>
        </w:rPr>
        <w:t>o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C30BC8">
        <w:rPr>
          <w:rFonts w:asciiTheme="minorHAnsi" w:hAnsiTheme="minorHAnsi" w:cstheme="minorHAnsi"/>
          <w:sz w:val="24"/>
          <w:szCs w:val="24"/>
        </w:rPr>
        <w:t>p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g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ns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.</w:t>
      </w:r>
    </w:p>
    <w:p w14:paraId="255C0348" w14:textId="77777777" w:rsidR="00914CB3" w:rsidRPr="00C30BC8" w:rsidRDefault="00000000" w:rsidP="00C30BC8">
      <w:pPr>
        <w:ind w:left="480" w:right="70"/>
        <w:rPr>
          <w:rFonts w:asciiTheme="minorHAnsi" w:hAnsiTheme="minorHAnsi" w:cstheme="minorHAnsi"/>
          <w:sz w:val="24"/>
          <w:szCs w:val="24"/>
        </w:rPr>
      </w:pPr>
      <w:r w:rsidRPr="00C30BC8">
        <w:rPr>
          <w:rFonts w:asciiTheme="minorHAnsi" w:hAnsiTheme="minorHAnsi" w:cstheme="minorHAnsi"/>
          <w:sz w:val="24"/>
          <w:szCs w:val="24"/>
        </w:rPr>
        <w:t xml:space="preserve">3.  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C30BC8">
        <w:rPr>
          <w:rFonts w:asciiTheme="minorHAnsi" w:hAnsiTheme="minorHAnsi" w:cstheme="minorHAnsi"/>
          <w:sz w:val="24"/>
          <w:szCs w:val="24"/>
        </w:rPr>
        <w:t>d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C30BC8">
        <w:rPr>
          <w:rFonts w:asciiTheme="minorHAnsi" w:hAnsiTheme="minorHAnsi" w:cstheme="minorHAnsi"/>
          <w:sz w:val="24"/>
          <w:szCs w:val="24"/>
        </w:rPr>
        <w:t>on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to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ny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nd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ea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v</w:t>
      </w:r>
      <w:r w:rsidRPr="00C30BC8">
        <w:rPr>
          <w:rFonts w:asciiTheme="minorHAnsi" w:hAnsiTheme="minorHAnsi" w:cstheme="minorHAnsi"/>
          <w:sz w:val="24"/>
          <w:szCs w:val="24"/>
        </w:rPr>
        <w:t>or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is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C30BC8">
        <w:rPr>
          <w:rFonts w:asciiTheme="minorHAnsi" w:hAnsiTheme="minorHAnsi" w:cstheme="minorHAnsi"/>
          <w:sz w:val="24"/>
          <w:szCs w:val="24"/>
        </w:rPr>
        <w:t>qu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re</w:t>
      </w:r>
      <w:r w:rsidRPr="00C30BC8">
        <w:rPr>
          <w:rFonts w:asciiTheme="minorHAnsi" w:hAnsiTheme="minorHAnsi" w:cstheme="minorHAnsi"/>
          <w:sz w:val="24"/>
          <w:szCs w:val="24"/>
        </w:rPr>
        <w:t xml:space="preserve">d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C30BC8">
        <w:rPr>
          <w:rFonts w:asciiTheme="minorHAnsi" w:hAnsiTheme="minorHAnsi" w:cstheme="minorHAnsi"/>
          <w:sz w:val="24"/>
          <w:szCs w:val="24"/>
        </w:rPr>
        <w:t>or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su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C30BC8">
        <w:rPr>
          <w:rFonts w:asciiTheme="minorHAnsi" w:hAnsiTheme="minorHAnsi" w:cstheme="minorHAnsi"/>
          <w:sz w:val="24"/>
          <w:szCs w:val="24"/>
        </w:rPr>
        <w:t>ss. Our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z w:val="24"/>
          <w:szCs w:val="24"/>
        </w:rPr>
        <w:t>o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ac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C30BC8">
        <w:rPr>
          <w:rFonts w:asciiTheme="minorHAnsi" w:hAnsiTheme="minorHAnsi" w:cstheme="minorHAnsi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xp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te</w:t>
      </w:r>
      <w:r w:rsidRPr="00C30BC8">
        <w:rPr>
          <w:rFonts w:asciiTheme="minorHAnsi" w:hAnsiTheme="minorHAnsi" w:cstheme="minorHAnsi"/>
          <w:sz w:val="24"/>
          <w:szCs w:val="24"/>
        </w:rPr>
        <w:t>d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to g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ve</w:t>
      </w:r>
    </w:p>
    <w:p w14:paraId="55F6B9F2" w14:textId="77777777" w:rsidR="00914CB3" w:rsidRPr="00C30BC8" w:rsidRDefault="00000000" w:rsidP="00C30BC8">
      <w:pPr>
        <w:ind w:left="840" w:right="70"/>
        <w:rPr>
          <w:rFonts w:asciiTheme="minorHAnsi" w:hAnsiTheme="minorHAnsi" w:cstheme="minorHAnsi"/>
          <w:sz w:val="24"/>
          <w:szCs w:val="24"/>
        </w:rPr>
      </w:pPr>
      <w:r w:rsidRPr="00C30BC8">
        <w:rPr>
          <w:rFonts w:asciiTheme="minorHAnsi" w:hAnsiTheme="minorHAnsi" w:cstheme="minorHAnsi"/>
          <w:sz w:val="24"/>
          <w:szCs w:val="24"/>
        </w:rPr>
        <w:t>100%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eff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 xml:space="preserve">,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nd our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x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p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ec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C30BC8">
        <w:rPr>
          <w:rFonts w:asciiTheme="minorHAnsi" w:hAnsiTheme="minorHAnsi" w:cstheme="minorHAnsi"/>
          <w:sz w:val="24"/>
          <w:szCs w:val="24"/>
        </w:rPr>
        <w:t xml:space="preserve">on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 xml:space="preserve">s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t our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p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y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C30BC8">
        <w:rPr>
          <w:rFonts w:asciiTheme="minorHAnsi" w:hAnsiTheme="minorHAnsi" w:cstheme="minorHAnsi"/>
          <w:sz w:val="24"/>
          <w:szCs w:val="24"/>
        </w:rPr>
        <w:t xml:space="preserve">s do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 xml:space="preserve">,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t p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ti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, in g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 xml:space="preserve">s,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 xml:space="preserve">nd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n suppo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 xml:space="preserve">ng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r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4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-4"/>
          <w:sz w:val="24"/>
          <w:szCs w:val="24"/>
        </w:rPr>
        <w:t>m.</w:t>
      </w:r>
    </w:p>
    <w:p w14:paraId="75485C1E" w14:textId="77777777" w:rsidR="00914CB3" w:rsidRPr="00C30BC8" w:rsidRDefault="00000000" w:rsidP="00C30BC8">
      <w:pPr>
        <w:ind w:left="840" w:right="70" w:hanging="360"/>
        <w:rPr>
          <w:rFonts w:asciiTheme="minorHAnsi" w:hAnsiTheme="minorHAnsi" w:cstheme="minorHAnsi"/>
          <w:sz w:val="24"/>
          <w:szCs w:val="24"/>
        </w:rPr>
      </w:pPr>
      <w:r w:rsidRPr="00C30BC8">
        <w:rPr>
          <w:rFonts w:asciiTheme="minorHAnsi" w:hAnsiTheme="minorHAnsi" w:cstheme="minorHAnsi"/>
          <w:sz w:val="24"/>
          <w:szCs w:val="24"/>
        </w:rPr>
        <w:t>4.   Our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p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y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er</w:t>
      </w:r>
      <w:r w:rsidRPr="00C30BC8">
        <w:rPr>
          <w:rFonts w:asciiTheme="minorHAnsi" w:hAnsiTheme="minorHAnsi" w:cstheme="minorHAnsi"/>
          <w:sz w:val="24"/>
          <w:szCs w:val="24"/>
        </w:rPr>
        <w:t xml:space="preserve">s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C30BC8">
        <w:rPr>
          <w:rFonts w:asciiTheme="minorHAnsi" w:hAnsiTheme="minorHAnsi" w:cstheme="minorHAnsi"/>
          <w:sz w:val="24"/>
          <w:szCs w:val="24"/>
        </w:rPr>
        <w:t>ill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ve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st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C30BC8">
        <w:rPr>
          <w:rFonts w:asciiTheme="minorHAnsi" w:hAnsiTheme="minorHAnsi" w:cstheme="minorHAnsi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gic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un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er</w:t>
      </w:r>
      <w:r w:rsidRPr="00C30BC8">
        <w:rPr>
          <w:rFonts w:asciiTheme="minorHAnsi" w:hAnsiTheme="minorHAnsi" w:cstheme="minorHAnsi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nd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ng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of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3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he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g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.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The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p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y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C30BC8">
        <w:rPr>
          <w:rFonts w:asciiTheme="minorHAnsi" w:hAnsiTheme="minorHAnsi" w:cstheme="minorHAnsi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C30BC8">
        <w:rPr>
          <w:rFonts w:asciiTheme="minorHAnsi" w:hAnsiTheme="minorHAnsi" w:cstheme="minorHAnsi"/>
          <w:sz w:val="24"/>
          <w:szCs w:val="24"/>
        </w:rPr>
        <w:t>ill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und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er</w:t>
      </w:r>
      <w:r w:rsidRPr="00C30BC8">
        <w:rPr>
          <w:rFonts w:asciiTheme="minorHAnsi" w:hAnsiTheme="minorHAnsi" w:cstheme="minorHAnsi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nd vo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yb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z w:val="24"/>
          <w:szCs w:val="24"/>
        </w:rPr>
        <w:t>l o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ffe</w:t>
      </w:r>
      <w:r w:rsidRPr="00C30BC8">
        <w:rPr>
          <w:rFonts w:asciiTheme="minorHAnsi" w:hAnsiTheme="minorHAnsi" w:cstheme="minorHAnsi"/>
          <w:sz w:val="24"/>
          <w:szCs w:val="24"/>
        </w:rPr>
        <w:t>ns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 xml:space="preserve">, 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d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efe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C30BC8">
        <w:rPr>
          <w:rFonts w:asciiTheme="minorHAnsi" w:hAnsiTheme="minorHAnsi" w:cstheme="minorHAnsi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 xml:space="preserve">,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 xml:space="preserve">nd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cr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l vo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yb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g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s.</w:t>
      </w:r>
    </w:p>
    <w:p w14:paraId="7402D79E" w14:textId="77777777" w:rsidR="00914CB3" w:rsidRPr="00C30BC8" w:rsidRDefault="00000000" w:rsidP="00C30BC8">
      <w:pPr>
        <w:ind w:left="840" w:right="70" w:hanging="360"/>
        <w:rPr>
          <w:rFonts w:asciiTheme="minorHAnsi" w:hAnsiTheme="minorHAnsi" w:cstheme="minorHAnsi"/>
          <w:sz w:val="24"/>
          <w:szCs w:val="24"/>
        </w:rPr>
      </w:pPr>
      <w:r w:rsidRPr="00C30BC8">
        <w:rPr>
          <w:rFonts w:asciiTheme="minorHAnsi" w:hAnsiTheme="minorHAnsi" w:cstheme="minorHAnsi"/>
          <w:sz w:val="24"/>
          <w:szCs w:val="24"/>
        </w:rPr>
        <w:t>5.   Our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C30BC8">
        <w:rPr>
          <w:rFonts w:asciiTheme="minorHAnsi" w:hAnsiTheme="minorHAnsi" w:cstheme="minorHAnsi"/>
          <w:sz w:val="24"/>
          <w:szCs w:val="24"/>
        </w:rPr>
        <w:t>ill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ve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u</w:t>
      </w:r>
      <w:r w:rsidRPr="00C30BC8">
        <w:rPr>
          <w:rFonts w:asciiTheme="minorHAnsi" w:hAnsiTheme="minorHAnsi" w:cstheme="minorHAnsi"/>
          <w:sz w:val="24"/>
          <w:szCs w:val="24"/>
        </w:rPr>
        <w:t>n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nd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n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C30BC8">
        <w:rPr>
          <w:rFonts w:asciiTheme="minorHAnsi" w:hAnsiTheme="minorHAnsi" w:cstheme="minorHAnsi"/>
          <w:sz w:val="24"/>
          <w:szCs w:val="24"/>
        </w:rPr>
        <w:t>oy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he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g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 xml:space="preserve">.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W</w:t>
      </w:r>
      <w:r w:rsidRPr="00C30BC8">
        <w:rPr>
          <w:rFonts w:asciiTheme="minorHAnsi" w:hAnsiTheme="minorHAnsi" w:cstheme="minorHAnsi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wa</w:t>
      </w:r>
      <w:r w:rsidRPr="00C30BC8">
        <w:rPr>
          <w:rFonts w:asciiTheme="minorHAnsi" w:hAnsiTheme="minorHAnsi" w:cstheme="minorHAnsi"/>
          <w:sz w:val="24"/>
          <w:szCs w:val="24"/>
        </w:rPr>
        <w:t>nt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our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p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y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er</w:t>
      </w:r>
      <w:r w:rsidRPr="00C30BC8">
        <w:rPr>
          <w:rFonts w:asciiTheme="minorHAnsi" w:hAnsiTheme="minorHAnsi" w:cstheme="minorHAnsi"/>
          <w:sz w:val="24"/>
          <w:szCs w:val="24"/>
        </w:rPr>
        <w:t>s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to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C30BC8">
        <w:rPr>
          <w:rFonts w:asciiTheme="minorHAnsi" w:hAnsiTheme="minorHAnsi" w:cstheme="minorHAnsi"/>
          <w:sz w:val="24"/>
          <w:szCs w:val="24"/>
        </w:rPr>
        <w:t>ully</w:t>
      </w:r>
      <w:r w:rsidRPr="00C30B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C30BC8">
        <w:rPr>
          <w:rFonts w:asciiTheme="minorHAnsi" w:hAnsiTheme="minorHAnsi" w:cstheme="minorHAnsi"/>
          <w:sz w:val="24"/>
          <w:szCs w:val="24"/>
        </w:rPr>
        <w:t>b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rac</w:t>
      </w:r>
      <w:r w:rsidRPr="00C30BC8">
        <w:rPr>
          <w:rFonts w:asciiTheme="minorHAnsi" w:hAnsiTheme="minorHAnsi" w:cstheme="minorHAnsi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C30BC8">
        <w:rPr>
          <w:rFonts w:asciiTheme="minorHAnsi" w:hAnsiTheme="minorHAnsi" w:cstheme="minorHAnsi"/>
          <w:sz w:val="24"/>
          <w:szCs w:val="24"/>
        </w:rPr>
        <w:t>he g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C30BC8">
        <w:rPr>
          <w:rFonts w:asciiTheme="minorHAnsi" w:hAnsiTheme="minorHAnsi" w:cstheme="minorHAnsi"/>
          <w:sz w:val="24"/>
          <w:szCs w:val="24"/>
        </w:rPr>
        <w:t>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C30BC8">
        <w:rPr>
          <w:rFonts w:asciiTheme="minorHAnsi" w:hAnsiTheme="minorHAnsi" w:cstheme="minorHAnsi"/>
          <w:sz w:val="24"/>
          <w:szCs w:val="24"/>
        </w:rPr>
        <w:t xml:space="preserve">nd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n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j</w:t>
      </w:r>
      <w:r w:rsidRPr="00C30BC8">
        <w:rPr>
          <w:rFonts w:asciiTheme="minorHAnsi" w:hAnsiTheme="minorHAnsi" w:cstheme="minorHAnsi"/>
          <w:sz w:val="24"/>
          <w:szCs w:val="24"/>
        </w:rPr>
        <w:t xml:space="preserve">oy </w:t>
      </w:r>
      <w:r w:rsidRPr="00C30BC8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C30BC8">
        <w:rPr>
          <w:rFonts w:asciiTheme="minorHAnsi" w:hAnsiTheme="minorHAnsi" w:cstheme="minorHAnsi"/>
          <w:sz w:val="24"/>
          <w:szCs w:val="24"/>
        </w:rPr>
        <w:t>t to the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f</w:t>
      </w:r>
      <w:r w:rsidRPr="00C30BC8">
        <w:rPr>
          <w:rFonts w:asciiTheme="minorHAnsi" w:hAnsiTheme="minorHAnsi" w:cstheme="minorHAnsi"/>
          <w:sz w:val="24"/>
          <w:szCs w:val="24"/>
        </w:rPr>
        <w:t>ull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 xml:space="preserve">st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w</w:t>
      </w:r>
      <w:r w:rsidRPr="00C30BC8">
        <w:rPr>
          <w:rFonts w:asciiTheme="minorHAnsi" w:hAnsiTheme="minorHAnsi" w:cstheme="minorHAnsi"/>
          <w:sz w:val="24"/>
          <w:szCs w:val="24"/>
        </w:rPr>
        <w:t>hile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e</w:t>
      </w:r>
      <w:r w:rsidRPr="00C30BC8">
        <w:rPr>
          <w:rFonts w:asciiTheme="minorHAnsi" w:hAnsiTheme="minorHAnsi" w:cstheme="minorHAnsi"/>
          <w:sz w:val="24"/>
          <w:szCs w:val="24"/>
        </w:rPr>
        <w:t>x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ce</w:t>
      </w:r>
      <w:r w:rsidRPr="00C30BC8">
        <w:rPr>
          <w:rFonts w:asciiTheme="minorHAnsi" w:hAnsiTheme="minorHAnsi" w:cstheme="minorHAnsi"/>
          <w:sz w:val="24"/>
          <w:szCs w:val="24"/>
        </w:rPr>
        <w:t xml:space="preserve">lling to 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reac</w:t>
      </w:r>
      <w:r w:rsidRPr="00C30BC8">
        <w:rPr>
          <w:rFonts w:asciiTheme="minorHAnsi" w:hAnsiTheme="minorHAnsi" w:cstheme="minorHAnsi"/>
          <w:sz w:val="24"/>
          <w:szCs w:val="24"/>
        </w:rPr>
        <w:t>h th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ir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30BC8">
        <w:rPr>
          <w:rFonts w:asciiTheme="minorHAnsi" w:hAnsiTheme="minorHAnsi" w:cstheme="minorHAnsi"/>
          <w:sz w:val="24"/>
          <w:szCs w:val="24"/>
        </w:rPr>
        <w:t>hig</w:t>
      </w:r>
      <w:r w:rsidRPr="00C30BC8">
        <w:rPr>
          <w:rFonts w:asciiTheme="minorHAnsi" w:hAnsiTheme="minorHAnsi" w:cstheme="minorHAnsi"/>
          <w:spacing w:val="2"/>
          <w:sz w:val="24"/>
          <w:szCs w:val="24"/>
        </w:rPr>
        <w:t>h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st pot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C30BC8">
        <w:rPr>
          <w:rFonts w:asciiTheme="minorHAnsi" w:hAnsiTheme="minorHAnsi" w:cstheme="minorHAnsi"/>
          <w:sz w:val="24"/>
          <w:szCs w:val="24"/>
        </w:rPr>
        <w:t>nti</w:t>
      </w:r>
      <w:r w:rsidRPr="00C30BC8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C30BC8">
        <w:rPr>
          <w:rFonts w:asciiTheme="minorHAnsi" w:hAnsiTheme="minorHAnsi" w:cstheme="minorHAnsi"/>
          <w:sz w:val="24"/>
          <w:szCs w:val="24"/>
        </w:rPr>
        <w:t>l.</w:t>
      </w:r>
    </w:p>
    <w:p w14:paraId="2C16B7D1" w14:textId="77777777" w:rsidR="00914CB3" w:rsidRDefault="00914CB3">
      <w:pPr>
        <w:spacing w:before="13" w:line="260" w:lineRule="exact"/>
        <w:rPr>
          <w:sz w:val="26"/>
          <w:szCs w:val="26"/>
        </w:rPr>
      </w:pPr>
    </w:p>
    <w:p w14:paraId="7E96AAA8" w14:textId="77777777" w:rsidR="00914CB3" w:rsidRDefault="00000000" w:rsidP="00981341">
      <w:pPr>
        <w:pStyle w:val="Heading1"/>
        <w:rPr>
          <w:rFonts w:eastAsia="Calibri"/>
        </w:rPr>
      </w:pPr>
      <w:bookmarkStart w:id="6" w:name="_Toc201929909"/>
      <w:r>
        <w:rPr>
          <w:rFonts w:eastAsia="Calibri"/>
          <w:spacing w:val="1"/>
        </w:rPr>
        <w:t>G</w:t>
      </w:r>
      <w:r>
        <w:rPr>
          <w:rFonts w:eastAsia="Calibri"/>
        </w:rPr>
        <w:t>e</w:t>
      </w:r>
      <w:r>
        <w:rPr>
          <w:rFonts w:eastAsia="Calibri"/>
          <w:spacing w:val="-1"/>
        </w:rPr>
        <w:t>n</w:t>
      </w:r>
      <w:r>
        <w:rPr>
          <w:rFonts w:eastAsia="Calibri"/>
        </w:rPr>
        <w:t>e</w:t>
      </w:r>
      <w:r>
        <w:rPr>
          <w:rFonts w:eastAsia="Calibri"/>
          <w:spacing w:val="-1"/>
        </w:rPr>
        <w:t>r</w:t>
      </w:r>
      <w:r>
        <w:rPr>
          <w:rFonts w:eastAsia="Calibri"/>
          <w:spacing w:val="1"/>
        </w:rPr>
        <w:t>a</w:t>
      </w:r>
      <w:r>
        <w:rPr>
          <w:rFonts w:eastAsia="Calibri"/>
        </w:rPr>
        <w:t>l</w:t>
      </w:r>
      <w:r>
        <w:rPr>
          <w:rFonts w:eastAsia="Calibri"/>
          <w:spacing w:val="-26"/>
        </w:rPr>
        <w:t xml:space="preserve"> </w:t>
      </w:r>
      <w:r>
        <w:rPr>
          <w:rFonts w:eastAsia="Calibri"/>
          <w:spacing w:val="-2"/>
        </w:rPr>
        <w:t>R</w:t>
      </w:r>
      <w:r>
        <w:rPr>
          <w:rFonts w:eastAsia="Calibri"/>
        </w:rPr>
        <w:t>e</w:t>
      </w:r>
      <w:r>
        <w:rPr>
          <w:rFonts w:eastAsia="Calibri"/>
          <w:spacing w:val="-1"/>
        </w:rPr>
        <w:t>q</w:t>
      </w:r>
      <w:r>
        <w:rPr>
          <w:rFonts w:eastAsia="Calibri"/>
          <w:spacing w:val="-3"/>
        </w:rPr>
        <w:t>u</w:t>
      </w:r>
      <w:r>
        <w:rPr>
          <w:rFonts w:eastAsia="Calibri"/>
          <w:spacing w:val="-2"/>
        </w:rPr>
        <w:t>i</w:t>
      </w:r>
      <w:r>
        <w:rPr>
          <w:rFonts w:eastAsia="Calibri"/>
          <w:spacing w:val="-1"/>
        </w:rPr>
        <w:t>r</w:t>
      </w:r>
      <w:r>
        <w:rPr>
          <w:rFonts w:eastAsia="Calibri"/>
          <w:spacing w:val="-2"/>
        </w:rPr>
        <w:t>e</w:t>
      </w:r>
      <w:r>
        <w:rPr>
          <w:rFonts w:eastAsia="Calibri"/>
          <w:spacing w:val="-1"/>
        </w:rPr>
        <w:t>m</w:t>
      </w:r>
      <w:r>
        <w:rPr>
          <w:rFonts w:eastAsia="Calibri"/>
          <w:spacing w:val="-2"/>
        </w:rPr>
        <w:t>e</w:t>
      </w:r>
      <w:r>
        <w:rPr>
          <w:rFonts w:eastAsia="Calibri"/>
          <w:spacing w:val="-3"/>
        </w:rPr>
        <w:t>n</w:t>
      </w:r>
      <w:r>
        <w:rPr>
          <w:rFonts w:eastAsia="Calibri"/>
        </w:rPr>
        <w:t>ts</w:t>
      </w:r>
      <w:bookmarkEnd w:id="6"/>
    </w:p>
    <w:p w14:paraId="751DF826" w14:textId="5FB9CFC4" w:rsidR="00914CB3" w:rsidRDefault="00000000">
      <w:pPr>
        <w:spacing w:before="1"/>
        <w:ind w:left="120" w:right="1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yb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 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 also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30BC8">
        <w:rPr>
          <w:rFonts w:ascii="Calibri" w:eastAsia="Calibri" w:hAnsi="Calibri" w:cs="Calibri"/>
          <w:spacing w:val="-1"/>
          <w:sz w:val="24"/>
          <w:szCs w:val="24"/>
        </w:rPr>
        <w:t xml:space="preserve">and Coach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9C5B33B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5079A7CA" w14:textId="108BF9AE" w:rsidR="00914CB3" w:rsidRDefault="00000000">
      <w:pPr>
        <w:ind w:left="120" w:right="1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USA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gram </w:t>
      </w:r>
      <w:r>
        <w:rPr>
          <w:rFonts w:ascii="Calibri" w:eastAsia="Calibri" w:hAnsi="Calibri" w:cs="Calibri"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)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ny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oun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.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SAV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 w:rsidR="00C30BC8">
        <w:rPr>
          <w:rFonts w:ascii="Calibri" w:eastAsia="Calibri" w:hAnsi="Calibri" w:cs="Calibri"/>
          <w:sz w:val="24"/>
          <w:szCs w:val="24"/>
        </w:rPr>
        <w:t xml:space="preserve"> and a national criminal background check carried out by USAV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in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r.</w:t>
      </w:r>
    </w:p>
    <w:p w14:paraId="6626C38D" w14:textId="77777777" w:rsidR="00914CB3" w:rsidRDefault="00914CB3">
      <w:pPr>
        <w:spacing w:before="15" w:line="280" w:lineRule="exact"/>
        <w:rPr>
          <w:sz w:val="28"/>
          <w:szCs w:val="28"/>
        </w:rPr>
      </w:pPr>
    </w:p>
    <w:p w14:paraId="7828E9E3" w14:textId="77777777" w:rsidR="00914CB3" w:rsidRDefault="00000000">
      <w:pPr>
        <w:ind w:left="120" w:right="57"/>
        <w:rPr>
          <w:rFonts w:ascii="Calibri" w:eastAsia="Calibri" w:hAnsi="Calibri" w:cs="Calibri"/>
          <w:sz w:val="24"/>
          <w:szCs w:val="24"/>
        </w:rPr>
        <w:sectPr w:rsidR="00914CB3">
          <w:pgSz w:w="12240" w:h="15840"/>
          <w:pgMar w:top="1480" w:right="1400" w:bottom="280" w:left="132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 xml:space="preserve">AAU)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A) v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AAU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J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 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AAU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ll,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54A1985C" w14:textId="77777777" w:rsidR="00914CB3" w:rsidRDefault="00000000" w:rsidP="00981341">
      <w:pPr>
        <w:pStyle w:val="Heading1"/>
        <w:rPr>
          <w:rFonts w:eastAsia="Calibri"/>
        </w:rPr>
      </w:pPr>
      <w:bookmarkStart w:id="7" w:name="_Toc201929910"/>
      <w:r>
        <w:rPr>
          <w:rFonts w:eastAsia="Calibri"/>
          <w:spacing w:val="-3"/>
        </w:rPr>
        <w:lastRenderedPageBreak/>
        <w:t>C</w:t>
      </w:r>
      <w:r>
        <w:rPr>
          <w:rFonts w:eastAsia="Calibri"/>
          <w:spacing w:val="-1"/>
        </w:rPr>
        <w:t>o</w:t>
      </w:r>
      <w:r>
        <w:rPr>
          <w:rFonts w:eastAsia="Calibri"/>
        </w:rPr>
        <w:t>ac</w:t>
      </w:r>
      <w:r>
        <w:rPr>
          <w:rFonts w:eastAsia="Calibri"/>
          <w:spacing w:val="-1"/>
        </w:rPr>
        <w:t>h</w:t>
      </w:r>
      <w:r>
        <w:rPr>
          <w:rFonts w:eastAsia="Calibri"/>
        </w:rPr>
        <w:t>es</w:t>
      </w:r>
      <w:bookmarkEnd w:id="7"/>
    </w:p>
    <w:p w14:paraId="565ED4AB" w14:textId="77777777" w:rsidR="00914CB3" w:rsidRDefault="00000000">
      <w:pPr>
        <w:spacing w:before="1"/>
        <w:ind w:left="120" w:right="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rs. 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llegia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ls. 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/o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rs. 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ff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ety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iak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d 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 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K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vast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now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0F117665" w14:textId="77777777" w:rsidR="00914CB3" w:rsidRDefault="00914CB3">
      <w:pPr>
        <w:spacing w:before="13" w:line="280" w:lineRule="exact"/>
        <w:rPr>
          <w:sz w:val="28"/>
          <w:szCs w:val="28"/>
        </w:rPr>
      </w:pPr>
    </w:p>
    <w:p w14:paraId="2BF7C51A" w14:textId="77777777" w:rsidR="00914CB3" w:rsidRDefault="00000000">
      <w:pPr>
        <w:ind w:left="120" w:right="2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t 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the nu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"g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g"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5B514A10" w14:textId="77777777" w:rsidR="00914CB3" w:rsidRDefault="00914CB3">
      <w:pPr>
        <w:spacing w:before="15" w:line="280" w:lineRule="exact"/>
        <w:rPr>
          <w:sz w:val="28"/>
          <w:szCs w:val="28"/>
        </w:rPr>
      </w:pPr>
    </w:p>
    <w:p w14:paraId="58933CED" w14:textId="77777777" w:rsidR="00914CB3" w:rsidRDefault="00000000">
      <w:pPr>
        <w:ind w:left="120" w:right="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 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as.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ram)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mi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hool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grams.</w:t>
      </w:r>
    </w:p>
    <w:p w14:paraId="23952644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2BE9D433" w14:textId="51DAD084" w:rsidR="00914CB3" w:rsidRDefault="00C30BC8" w:rsidP="00981341">
      <w:pPr>
        <w:pStyle w:val="Heading1"/>
        <w:rPr>
          <w:rFonts w:eastAsia="Calibri"/>
        </w:rPr>
      </w:pPr>
      <w:bookmarkStart w:id="8" w:name="_Toc201929911"/>
      <w:r>
        <w:rPr>
          <w:rFonts w:eastAsia="Calibri"/>
          <w:spacing w:val="1"/>
        </w:rPr>
        <w:t>Costs-Where does my dollar go?</w:t>
      </w:r>
      <w:bookmarkEnd w:id="8"/>
    </w:p>
    <w:p w14:paraId="447E65AB" w14:textId="527E498B" w:rsidR="00914CB3" w:rsidRDefault="00000000">
      <w:pPr>
        <w:spacing w:before="1"/>
        <w:ind w:left="120" w:right="59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r:</w:t>
      </w:r>
    </w:p>
    <w:p w14:paraId="400F335A" w14:textId="77777777" w:rsidR="00914CB3" w:rsidRDefault="00000000">
      <w:pPr>
        <w:spacing w:before="8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2231E28F" w14:textId="77777777" w:rsidR="00914CB3" w:rsidRDefault="00000000">
      <w:pPr>
        <w:spacing w:before="3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alarie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6ECD39C6" w14:textId="77777777" w:rsidR="00914CB3" w:rsidRDefault="00000000">
      <w:pPr>
        <w:spacing w:before="6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</w:p>
    <w:p w14:paraId="522E591D" w14:textId="77777777" w:rsidR="00914CB3" w:rsidRDefault="00000000">
      <w:pPr>
        <w:spacing w:before="6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571D94DC" w14:textId="77777777" w:rsidR="00914CB3" w:rsidRDefault="00000000">
      <w:pPr>
        <w:spacing w:before="3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24E4A845" w14:textId="77777777" w:rsidR="00914CB3" w:rsidRDefault="00000000">
      <w:pPr>
        <w:spacing w:before="3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fet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t)</w:t>
      </w:r>
    </w:p>
    <w:p w14:paraId="73182B91" w14:textId="77777777" w:rsidR="00914CB3" w:rsidRDefault="00000000">
      <w:pPr>
        <w:spacing w:before="1"/>
        <w:ind w:left="478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014C44FA" w14:textId="77777777" w:rsidR="00914CB3" w:rsidRDefault="00914CB3">
      <w:pPr>
        <w:spacing w:before="13" w:line="280" w:lineRule="exact"/>
        <w:rPr>
          <w:sz w:val="28"/>
          <w:szCs w:val="28"/>
        </w:rPr>
      </w:pPr>
    </w:p>
    <w:p w14:paraId="65FEE27D" w14:textId="77777777" w:rsidR="00914CB3" w:rsidRDefault="00000000" w:rsidP="00981341">
      <w:pPr>
        <w:pStyle w:val="Heading2"/>
        <w:rPr>
          <w:rFonts w:eastAsia="Calibri"/>
        </w:rPr>
      </w:pPr>
      <w:bookmarkStart w:id="9" w:name="_Toc201929912"/>
      <w:r>
        <w:rPr>
          <w:rFonts w:eastAsia="Calibri"/>
        </w:rPr>
        <w:t>Off-s</w:t>
      </w:r>
      <w:r>
        <w:rPr>
          <w:rFonts w:eastAsia="Calibri"/>
          <w:spacing w:val="-1"/>
        </w:rPr>
        <w:t>c</w:t>
      </w:r>
      <w:r>
        <w:rPr>
          <w:rFonts w:eastAsia="Calibri"/>
        </w:rPr>
        <w:t>h</w:t>
      </w:r>
      <w:r>
        <w:rPr>
          <w:rFonts w:eastAsia="Calibri"/>
          <w:spacing w:val="-2"/>
        </w:rPr>
        <w:t>e</w:t>
      </w:r>
      <w:r>
        <w:rPr>
          <w:rFonts w:eastAsia="Calibri"/>
        </w:rPr>
        <w:t>du</w:t>
      </w:r>
      <w:r>
        <w:rPr>
          <w:rFonts w:eastAsia="Calibri"/>
          <w:spacing w:val="-2"/>
        </w:rPr>
        <w:t>l</w:t>
      </w:r>
      <w:r>
        <w:rPr>
          <w:rFonts w:eastAsia="Calibri"/>
        </w:rPr>
        <w:t>e</w:t>
      </w:r>
      <w:r>
        <w:rPr>
          <w:rFonts w:eastAsia="Calibri"/>
          <w:spacing w:val="-8"/>
        </w:rPr>
        <w:t xml:space="preserve"> </w:t>
      </w:r>
      <w:r>
        <w:rPr>
          <w:rFonts w:eastAsia="Calibri"/>
          <w:spacing w:val="-1"/>
        </w:rPr>
        <w:t>t</w:t>
      </w:r>
      <w:r>
        <w:rPr>
          <w:rFonts w:eastAsia="Calibri"/>
          <w:spacing w:val="-2"/>
        </w:rPr>
        <w:t>o</w:t>
      </w:r>
      <w:r>
        <w:rPr>
          <w:rFonts w:eastAsia="Calibri"/>
          <w:spacing w:val="-1"/>
        </w:rPr>
        <w:t>u</w:t>
      </w:r>
      <w:r>
        <w:rPr>
          <w:rFonts w:eastAsia="Calibri"/>
          <w:spacing w:val="-2"/>
        </w:rPr>
        <w:t>r</w:t>
      </w:r>
      <w:r>
        <w:rPr>
          <w:rFonts w:eastAsia="Calibri"/>
          <w:spacing w:val="-1"/>
        </w:rPr>
        <w:t>n</w:t>
      </w:r>
      <w:r>
        <w:rPr>
          <w:rFonts w:eastAsia="Calibri"/>
          <w:spacing w:val="-2"/>
        </w:rPr>
        <w:t>am</w:t>
      </w:r>
      <w:r>
        <w:rPr>
          <w:rFonts w:eastAsia="Calibri"/>
          <w:spacing w:val="-4"/>
        </w:rPr>
        <w:t>e</w:t>
      </w:r>
      <w:r>
        <w:rPr>
          <w:rFonts w:eastAsia="Calibri"/>
          <w:spacing w:val="-1"/>
        </w:rPr>
        <w:t>n</w:t>
      </w:r>
      <w:r>
        <w:rPr>
          <w:rFonts w:eastAsia="Calibri"/>
          <w:spacing w:val="-4"/>
        </w:rPr>
        <w:t>t</w:t>
      </w:r>
      <w:r>
        <w:rPr>
          <w:rFonts w:eastAsia="Calibri"/>
        </w:rPr>
        <w:t>s</w:t>
      </w:r>
      <w:bookmarkEnd w:id="9"/>
    </w:p>
    <w:p w14:paraId="7E43D409" w14:textId="77777777" w:rsidR="00914CB3" w:rsidRDefault="00000000">
      <w:pPr>
        <w:ind w:left="480" w:right="3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 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USAV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ned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B2A67E4" w14:textId="77777777" w:rsidR="00914CB3" w:rsidRDefault="00914CB3">
      <w:pPr>
        <w:spacing w:before="2" w:line="100" w:lineRule="exact"/>
        <w:rPr>
          <w:sz w:val="10"/>
          <w:szCs w:val="10"/>
        </w:rPr>
      </w:pPr>
    </w:p>
    <w:p w14:paraId="74E04ACD" w14:textId="77777777" w:rsidR="00914CB3" w:rsidRDefault="00914CB3">
      <w:pPr>
        <w:spacing w:line="200" w:lineRule="exact"/>
      </w:pPr>
    </w:p>
    <w:p w14:paraId="5BA2846B" w14:textId="77777777" w:rsidR="00914CB3" w:rsidRDefault="00000000" w:rsidP="00981341">
      <w:pPr>
        <w:pStyle w:val="Heading2"/>
        <w:rPr>
          <w:rFonts w:eastAsia="Calibri"/>
        </w:rPr>
      </w:pPr>
      <w:bookmarkStart w:id="10" w:name="_Toc201929913"/>
      <w:r>
        <w:rPr>
          <w:rFonts w:eastAsia="Calibri"/>
        </w:rPr>
        <w:t>Sa</w:t>
      </w:r>
      <w:r>
        <w:rPr>
          <w:rFonts w:eastAsia="Calibri"/>
          <w:spacing w:val="-1"/>
        </w:rPr>
        <w:t>f</w:t>
      </w:r>
      <w:r>
        <w:rPr>
          <w:rFonts w:eastAsia="Calibri"/>
        </w:rPr>
        <w:t>e</w:t>
      </w:r>
      <w:r>
        <w:rPr>
          <w:rFonts w:eastAsia="Calibri"/>
          <w:spacing w:val="-1"/>
        </w:rPr>
        <w:t>t</w:t>
      </w:r>
      <w:r>
        <w:rPr>
          <w:rFonts w:eastAsia="Calibri"/>
        </w:rPr>
        <w:t>y</w:t>
      </w:r>
      <w:bookmarkEnd w:id="10"/>
    </w:p>
    <w:p w14:paraId="04BEF715" w14:textId="59F0D2E1" w:rsidR="00914CB3" w:rsidRPr="00C30BC8" w:rsidRDefault="00000000" w:rsidP="00C30BC8">
      <w:pPr>
        <w:pStyle w:val="ListParagraph"/>
        <w:numPr>
          <w:ilvl w:val="0"/>
          <w:numId w:val="4"/>
        </w:numPr>
        <w:tabs>
          <w:tab w:val="left" w:pos="840"/>
        </w:tabs>
        <w:spacing w:before="4" w:line="280" w:lineRule="exact"/>
        <w:ind w:left="810" w:right="185"/>
        <w:rPr>
          <w:rFonts w:ascii="Calibri" w:eastAsia="Calibri" w:hAnsi="Calibri" w:cs="Calibri"/>
          <w:sz w:val="24"/>
          <w:szCs w:val="24"/>
        </w:rPr>
        <w:sectPr w:rsidR="00914CB3" w:rsidRPr="00C30BC8">
          <w:pgSz w:w="12240" w:h="15840"/>
          <w:pgMar w:top="1400" w:right="1400" w:bottom="280" w:left="1320" w:header="720" w:footer="720" w:gutter="0"/>
          <w:cols w:space="720"/>
        </w:sectPr>
      </w:pPr>
      <w:r w:rsidRPr="00C30BC8"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 w:rsidRPr="00C30BC8">
        <w:rPr>
          <w:rFonts w:ascii="Calibri" w:eastAsia="Calibri" w:hAnsi="Calibri" w:cs="Calibri"/>
          <w:sz w:val="24"/>
          <w:szCs w:val="24"/>
          <w:u w:val="single" w:color="000000"/>
        </w:rPr>
        <w:t>ra</w:t>
      </w:r>
      <w:r w:rsidRPr="00C30BC8"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 w:rsidRPr="00C30BC8"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 w:rsidRPr="00C30BC8"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 w:rsidRPr="00C30BC8"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 w:rsidRPr="00C30BC8"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 w:rsidRPr="00C30BC8"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z w:val="24"/>
          <w:szCs w:val="24"/>
        </w:rPr>
        <w:t>All</w:t>
      </w:r>
      <w:r w:rsidRPr="00C30BC8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C30BC8">
        <w:rPr>
          <w:rFonts w:ascii="Calibri" w:eastAsia="Calibri" w:hAnsi="Calibri" w:cs="Calibri"/>
          <w:sz w:val="24"/>
          <w:szCs w:val="24"/>
        </w:rPr>
        <w:t>r</w:t>
      </w:r>
      <w:r w:rsidRPr="00C30BC8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C30BC8">
        <w:rPr>
          <w:rFonts w:ascii="Calibri" w:eastAsia="Calibri" w:hAnsi="Calibri" w:cs="Calibri"/>
          <w:sz w:val="24"/>
          <w:szCs w:val="24"/>
        </w:rPr>
        <w:t>a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>ch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C30BC8">
        <w:rPr>
          <w:rFonts w:ascii="Calibri" w:eastAsia="Calibri" w:hAnsi="Calibri" w:cs="Calibri"/>
          <w:sz w:val="24"/>
          <w:szCs w:val="24"/>
        </w:rPr>
        <w:t>s</w:t>
      </w:r>
      <w:r w:rsidRPr="00C30BC8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z w:val="24"/>
          <w:szCs w:val="24"/>
        </w:rPr>
        <w:t>are</w:t>
      </w:r>
      <w:r w:rsidRPr="00C30BC8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30BC8">
        <w:rPr>
          <w:rFonts w:ascii="Calibri" w:eastAsia="Calibri" w:hAnsi="Calibri" w:cs="Calibri"/>
          <w:sz w:val="24"/>
          <w:szCs w:val="24"/>
        </w:rPr>
        <w:t>rai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C30BC8">
        <w:rPr>
          <w:rFonts w:ascii="Calibri" w:eastAsia="Calibri" w:hAnsi="Calibri" w:cs="Calibri"/>
          <w:sz w:val="24"/>
          <w:szCs w:val="24"/>
        </w:rPr>
        <w:t xml:space="preserve">d in 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on</w:t>
      </w:r>
      <w:r w:rsidRPr="00C30BC8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C30BC8">
        <w:rPr>
          <w:rFonts w:ascii="Calibri" w:eastAsia="Calibri" w:hAnsi="Calibri" w:cs="Calibri"/>
          <w:sz w:val="24"/>
          <w:szCs w:val="24"/>
        </w:rPr>
        <w:t>ssi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C30BC8">
        <w:rPr>
          <w:rFonts w:ascii="Calibri" w:eastAsia="Calibri" w:hAnsi="Calibri" w:cs="Calibri"/>
          <w:sz w:val="24"/>
          <w:szCs w:val="24"/>
        </w:rPr>
        <w:t>n a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w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C30BC8">
        <w:rPr>
          <w:rFonts w:ascii="Calibri" w:eastAsia="Calibri" w:hAnsi="Calibri" w:cs="Calibri"/>
          <w:sz w:val="24"/>
          <w:szCs w:val="24"/>
        </w:rPr>
        <w:t>r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ene</w:t>
      </w:r>
      <w:r w:rsidRPr="00C30BC8">
        <w:rPr>
          <w:rFonts w:ascii="Calibri" w:eastAsia="Calibri" w:hAnsi="Calibri" w:cs="Calibri"/>
          <w:sz w:val="24"/>
          <w:szCs w:val="24"/>
        </w:rPr>
        <w:t>ss a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30BC8">
        <w:rPr>
          <w:rFonts w:ascii="Calibri" w:eastAsia="Calibri" w:hAnsi="Calibri" w:cs="Calibri"/>
          <w:sz w:val="24"/>
          <w:szCs w:val="24"/>
        </w:rPr>
        <w:t xml:space="preserve">d 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C30BC8">
        <w:rPr>
          <w:rFonts w:ascii="Calibri" w:eastAsia="Calibri" w:hAnsi="Calibri" w:cs="Calibri"/>
          <w:sz w:val="24"/>
          <w:szCs w:val="24"/>
        </w:rPr>
        <w:t>irst ai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C30BC8">
        <w:rPr>
          <w:rFonts w:ascii="Calibri" w:eastAsia="Calibri" w:hAnsi="Calibri" w:cs="Calibri"/>
          <w:sz w:val="24"/>
          <w:szCs w:val="24"/>
        </w:rPr>
        <w:t>,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z w:val="24"/>
          <w:szCs w:val="24"/>
        </w:rPr>
        <w:t>a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C30BC8">
        <w:rPr>
          <w:rFonts w:ascii="Calibri" w:eastAsia="Calibri" w:hAnsi="Calibri" w:cs="Calibri"/>
          <w:sz w:val="24"/>
          <w:szCs w:val="24"/>
        </w:rPr>
        <w:t>d</w:t>
      </w:r>
      <w:r w:rsidRPr="00C30BC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C30BC8">
        <w:rPr>
          <w:rFonts w:ascii="Calibri" w:eastAsia="Calibri" w:hAnsi="Calibri" w:cs="Calibri"/>
          <w:sz w:val="24"/>
          <w:szCs w:val="24"/>
        </w:rPr>
        <w:t>st</w:t>
      </w:r>
      <w:r w:rsidRPr="00C30BC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pacing w:val="-3"/>
          <w:sz w:val="24"/>
          <w:szCs w:val="24"/>
        </w:rPr>
        <w:t>c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C30BC8">
        <w:rPr>
          <w:rFonts w:ascii="Calibri" w:eastAsia="Calibri" w:hAnsi="Calibri" w:cs="Calibri"/>
          <w:sz w:val="24"/>
          <w:szCs w:val="24"/>
        </w:rPr>
        <w:t>a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he</w:t>
      </w:r>
      <w:r w:rsidRPr="00C30BC8">
        <w:rPr>
          <w:rFonts w:ascii="Calibri" w:eastAsia="Calibri" w:hAnsi="Calibri" w:cs="Calibri"/>
          <w:sz w:val="24"/>
          <w:szCs w:val="24"/>
        </w:rPr>
        <w:t>s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z w:val="24"/>
          <w:szCs w:val="24"/>
        </w:rPr>
        <w:t>a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C30BC8">
        <w:rPr>
          <w:rFonts w:ascii="Calibri" w:eastAsia="Calibri" w:hAnsi="Calibri" w:cs="Calibri"/>
          <w:sz w:val="24"/>
          <w:szCs w:val="24"/>
        </w:rPr>
        <w:t>e</w:t>
      </w:r>
      <w:r w:rsidRPr="00C30BC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C30BC8">
        <w:rPr>
          <w:rFonts w:ascii="Calibri" w:eastAsia="Calibri" w:hAnsi="Calibri" w:cs="Calibri"/>
          <w:sz w:val="24"/>
          <w:szCs w:val="24"/>
        </w:rPr>
        <w:t>rai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C30BC8">
        <w:rPr>
          <w:rFonts w:ascii="Calibri" w:eastAsia="Calibri" w:hAnsi="Calibri" w:cs="Calibri"/>
          <w:sz w:val="24"/>
          <w:szCs w:val="24"/>
        </w:rPr>
        <w:t>d</w:t>
      </w:r>
      <w:r w:rsidRPr="00C30BC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C30BC8">
        <w:rPr>
          <w:rFonts w:ascii="Calibri" w:eastAsia="Calibri" w:hAnsi="Calibri" w:cs="Calibri"/>
          <w:sz w:val="24"/>
          <w:szCs w:val="24"/>
        </w:rPr>
        <w:t>n</w:t>
      </w:r>
      <w:r w:rsidRPr="00C30BC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C30BC8">
        <w:rPr>
          <w:rFonts w:ascii="Calibri" w:eastAsia="Calibri" w:hAnsi="Calibri" w:cs="Calibri"/>
          <w:sz w:val="24"/>
          <w:szCs w:val="24"/>
        </w:rPr>
        <w:t>ar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t-</w:t>
      </w:r>
      <w:r w:rsidRPr="00C30BC8">
        <w:rPr>
          <w:rFonts w:ascii="Calibri" w:eastAsia="Calibri" w:hAnsi="Calibri" w:cs="Calibri"/>
          <w:sz w:val="24"/>
          <w:szCs w:val="24"/>
        </w:rPr>
        <w:t>sav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C30BC8">
        <w:rPr>
          <w:rFonts w:ascii="Calibri" w:eastAsia="Calibri" w:hAnsi="Calibri" w:cs="Calibri"/>
          <w:sz w:val="24"/>
          <w:szCs w:val="24"/>
        </w:rPr>
        <w:t>r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z w:val="24"/>
          <w:szCs w:val="24"/>
        </w:rPr>
        <w:t>a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C30BC8">
        <w:rPr>
          <w:rFonts w:ascii="Calibri" w:eastAsia="Calibri" w:hAnsi="Calibri" w:cs="Calibri"/>
          <w:sz w:val="24"/>
          <w:szCs w:val="24"/>
        </w:rPr>
        <w:t xml:space="preserve">d 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Def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C30BC8">
        <w:rPr>
          <w:rFonts w:ascii="Calibri" w:eastAsia="Calibri" w:hAnsi="Calibri" w:cs="Calibri"/>
          <w:sz w:val="24"/>
          <w:szCs w:val="24"/>
        </w:rPr>
        <w:t>rill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30BC8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C30BC8">
        <w:rPr>
          <w:rFonts w:ascii="Calibri" w:eastAsia="Calibri" w:hAnsi="Calibri" w:cs="Calibri"/>
          <w:sz w:val="24"/>
          <w:szCs w:val="24"/>
        </w:rPr>
        <w:t>r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30BC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C30BC8">
        <w:rPr>
          <w:rFonts w:ascii="Calibri" w:eastAsia="Calibri" w:hAnsi="Calibri" w:cs="Calibri"/>
          <w:sz w:val="24"/>
          <w:szCs w:val="24"/>
        </w:rPr>
        <w:t xml:space="preserve">R 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C30BC8">
        <w:rPr>
          <w:rFonts w:ascii="Calibri" w:eastAsia="Calibri" w:hAnsi="Calibri" w:cs="Calibri"/>
          <w:sz w:val="24"/>
          <w:szCs w:val="24"/>
        </w:rPr>
        <w:t>s</w:t>
      </w:r>
      <w:r w:rsidRPr="00C30BC8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C30BC8">
        <w:rPr>
          <w:rFonts w:ascii="Calibri" w:eastAsia="Calibri" w:hAnsi="Calibri" w:cs="Calibri"/>
          <w:sz w:val="24"/>
          <w:szCs w:val="24"/>
        </w:rPr>
        <w:t>.</w:t>
      </w:r>
    </w:p>
    <w:p w14:paraId="2D199DEC" w14:textId="06F5179C" w:rsidR="00914CB3" w:rsidRDefault="00000000">
      <w:pPr>
        <w:tabs>
          <w:tab w:val="left" w:pos="820"/>
        </w:tabs>
        <w:spacing w:before="58"/>
        <w:ind w:left="820" w:right="8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Tou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am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y 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 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rais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4C2D">
        <w:rPr>
          <w:rFonts w:ascii="Calibri" w:eastAsia="Calibri" w:hAnsi="Calibri" w:cs="Calibri"/>
          <w:spacing w:val="-1"/>
          <w:sz w:val="24"/>
          <w:szCs w:val="24"/>
        </w:rPr>
        <w:t xml:space="preserve">parent behavior,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4ACC308A" w14:textId="77777777" w:rsidR="00914CB3" w:rsidRDefault="00914CB3">
      <w:pPr>
        <w:spacing w:before="1" w:line="280" w:lineRule="exact"/>
        <w:rPr>
          <w:sz w:val="28"/>
          <w:szCs w:val="28"/>
        </w:rPr>
      </w:pPr>
    </w:p>
    <w:p w14:paraId="166EF4C1" w14:textId="099F64FC" w:rsidR="00914CB3" w:rsidRDefault="00000000">
      <w:pPr>
        <w:tabs>
          <w:tab w:val="left" w:pos="820"/>
        </w:tabs>
        <w:spacing w:before="15"/>
        <w:ind w:left="820" w:right="15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rimi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 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ur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igi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c.)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. If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It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9B042B1" w14:textId="77777777" w:rsidR="00914CB3" w:rsidRDefault="00914CB3">
      <w:pPr>
        <w:spacing w:before="18" w:line="280" w:lineRule="exact"/>
        <w:rPr>
          <w:sz w:val="28"/>
          <w:szCs w:val="28"/>
        </w:rPr>
      </w:pPr>
    </w:p>
    <w:p w14:paraId="39FB4B14" w14:textId="523CE8E2" w:rsidR="00914CB3" w:rsidRDefault="00000000">
      <w:pPr>
        <w:tabs>
          <w:tab w:val="left" w:pos="820"/>
        </w:tabs>
        <w:ind w:left="820" w:right="16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ild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bu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Sa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USAV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ount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z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al,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arass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we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LEGALLY,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r</w:t>
      </w:r>
      <w:r>
        <w:rPr>
          <w:rFonts w:ascii="Calibri" w:eastAsia="Calibri" w:hAnsi="Calibri" w:cs="Calibri"/>
          <w:spacing w:val="1"/>
          <w:sz w:val="24"/>
          <w:szCs w:val="24"/>
        </w:rPr>
        <w:t>epo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to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ies.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EGALLY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enue</w:t>
      </w:r>
      <w:r>
        <w:rPr>
          <w:rFonts w:ascii="Calibri" w:eastAsia="Calibri" w:hAnsi="Calibri" w:cs="Calibri"/>
          <w:sz w:val="24"/>
          <w:szCs w:val="24"/>
        </w:rPr>
        <w:t>. "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ound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(d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ope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ies.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hyperlink r:id="rId7"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ht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: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/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/u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e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nte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r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fo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rs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fe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s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po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rg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e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po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r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t-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-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e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r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n/</w:t>
        </w:r>
        <w:r w:rsidR="00914CB3">
          <w:rPr>
            <w:rFonts w:ascii="Calibri" w:eastAsia="Calibri" w:hAnsi="Calibri" w:cs="Calibri"/>
            <w:color w:val="000000"/>
            <w:sz w:val="24"/>
            <w:szCs w:val="24"/>
          </w:rPr>
          <w:t>.</w:t>
        </w:r>
      </w:hyperlink>
    </w:p>
    <w:p w14:paraId="787C22BE" w14:textId="77777777" w:rsidR="00914CB3" w:rsidRDefault="00000000">
      <w:pPr>
        <w:spacing w:before="52" w:line="263" w:lineRule="auto"/>
        <w:ind w:left="818" w:right="1806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 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hyperlink r:id="rId8"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ht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: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/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ww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.c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l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e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l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r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e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g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v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/t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y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te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e/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la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s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-po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li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ie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s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te</w:t>
        </w:r>
        <w:r w:rsidR="00914CB3">
          <w:rPr>
            <w:rFonts w:ascii="Calibri" w:eastAsia="Calibri" w:hAnsi="Calibri" w:cs="Calibri"/>
            <w:color w:val="000000"/>
            <w:sz w:val="24"/>
            <w:szCs w:val="24"/>
          </w:rPr>
          <w:t>.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te</w:t>
      </w:r>
    </w:p>
    <w:p w14:paraId="4D4DC31E" w14:textId="77777777" w:rsidR="00914CB3" w:rsidRDefault="00000000">
      <w:pPr>
        <w:spacing w:line="260" w:lineRule="exact"/>
        <w:ind w:left="8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bu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Po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</w:p>
    <w:p w14:paraId="3B43258C" w14:textId="77777777" w:rsidR="00914CB3" w:rsidRDefault="00914CB3">
      <w:pPr>
        <w:ind w:left="818"/>
        <w:rPr>
          <w:rFonts w:ascii="Calibri" w:eastAsia="Calibri" w:hAnsi="Calibri" w:cs="Calibri"/>
          <w:sz w:val="24"/>
          <w:szCs w:val="24"/>
        </w:rPr>
      </w:pPr>
      <w:hyperlink r:id="rId9"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ht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ma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pp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nte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rsa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fe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rg</w:t>
        </w:r>
        <w:r>
          <w:rPr>
            <w:rFonts w:ascii="Calibri" w:eastAsia="Calibri" w:hAnsi="Calibri" w:cs="Calibri"/>
            <w:color w:val="000000"/>
            <w:sz w:val="24"/>
            <w:szCs w:val="24"/>
          </w:rPr>
          <w:t>.</w:t>
        </w:r>
      </w:hyperlink>
    </w:p>
    <w:p w14:paraId="1A0448EC" w14:textId="77777777" w:rsidR="00914CB3" w:rsidRDefault="00914CB3">
      <w:pPr>
        <w:spacing w:before="4" w:line="180" w:lineRule="exact"/>
        <w:rPr>
          <w:sz w:val="19"/>
          <w:szCs w:val="19"/>
        </w:rPr>
      </w:pPr>
    </w:p>
    <w:p w14:paraId="316E5024" w14:textId="77777777" w:rsidR="00914CB3" w:rsidRDefault="00914CB3">
      <w:pPr>
        <w:spacing w:line="200" w:lineRule="exact"/>
      </w:pPr>
    </w:p>
    <w:p w14:paraId="700536B6" w14:textId="77777777" w:rsidR="00914CB3" w:rsidRDefault="00000000" w:rsidP="00981341">
      <w:pPr>
        <w:pStyle w:val="Heading2"/>
        <w:rPr>
          <w:rFonts w:eastAsia="Calibri"/>
        </w:rPr>
      </w:pPr>
      <w:bookmarkStart w:id="11" w:name="_Toc201929914"/>
      <w:r>
        <w:rPr>
          <w:rFonts w:eastAsia="Calibri"/>
          <w:spacing w:val="1"/>
        </w:rPr>
        <w:t>Pe</w:t>
      </w:r>
      <w:r>
        <w:rPr>
          <w:rFonts w:eastAsia="Calibri"/>
        </w:rPr>
        <w:t>rs</w:t>
      </w:r>
      <w:r>
        <w:rPr>
          <w:rFonts w:eastAsia="Calibri"/>
          <w:spacing w:val="1"/>
        </w:rPr>
        <w:t>on</w:t>
      </w:r>
      <w:r>
        <w:rPr>
          <w:rFonts w:eastAsia="Calibri"/>
        </w:rPr>
        <w:t>a</w:t>
      </w:r>
      <w:r>
        <w:rPr>
          <w:rFonts w:eastAsia="Calibri"/>
          <w:spacing w:val="-2"/>
        </w:rPr>
        <w:t>l</w:t>
      </w:r>
      <w:r>
        <w:rPr>
          <w:rFonts w:eastAsia="Calibri"/>
        </w:rPr>
        <w:t>ly</w:t>
      </w:r>
      <w:r>
        <w:rPr>
          <w:rFonts w:eastAsia="Calibri"/>
          <w:spacing w:val="-5"/>
        </w:rPr>
        <w:t xml:space="preserve"> </w:t>
      </w:r>
      <w:r>
        <w:rPr>
          <w:rFonts w:eastAsia="Calibri"/>
        </w:rPr>
        <w:t>I</w:t>
      </w:r>
      <w:r>
        <w:rPr>
          <w:rFonts w:eastAsia="Calibri"/>
          <w:spacing w:val="1"/>
        </w:rPr>
        <w:t>d</w:t>
      </w:r>
      <w:r>
        <w:rPr>
          <w:rFonts w:eastAsia="Calibri"/>
          <w:spacing w:val="-2"/>
        </w:rPr>
        <w:t>e</w:t>
      </w:r>
      <w:r>
        <w:rPr>
          <w:rFonts w:eastAsia="Calibri"/>
          <w:spacing w:val="1"/>
        </w:rPr>
        <w:t>nt</w:t>
      </w:r>
      <w:r>
        <w:rPr>
          <w:rFonts w:eastAsia="Calibri"/>
          <w:spacing w:val="-2"/>
        </w:rPr>
        <w:t>i</w:t>
      </w:r>
      <w:r>
        <w:rPr>
          <w:rFonts w:eastAsia="Calibri"/>
          <w:spacing w:val="1"/>
        </w:rPr>
        <w:t>f</w:t>
      </w:r>
      <w:r>
        <w:rPr>
          <w:rFonts w:eastAsia="Calibri"/>
        </w:rPr>
        <w:t>ia</w:t>
      </w:r>
      <w:r>
        <w:rPr>
          <w:rFonts w:eastAsia="Calibri"/>
          <w:spacing w:val="1"/>
        </w:rPr>
        <w:t>b</w:t>
      </w:r>
      <w:r>
        <w:rPr>
          <w:rFonts w:eastAsia="Calibri"/>
          <w:spacing w:val="-2"/>
        </w:rPr>
        <w:t>l</w:t>
      </w:r>
      <w:r>
        <w:rPr>
          <w:rFonts w:eastAsia="Calibri"/>
        </w:rPr>
        <w:t>e</w:t>
      </w:r>
      <w:r>
        <w:rPr>
          <w:rFonts w:eastAsia="Calibri"/>
          <w:spacing w:val="-1"/>
        </w:rPr>
        <w:t xml:space="preserve"> </w:t>
      </w:r>
      <w:r>
        <w:rPr>
          <w:rFonts w:eastAsia="Calibri"/>
        </w:rPr>
        <w:t>I</w:t>
      </w:r>
      <w:r>
        <w:rPr>
          <w:rFonts w:eastAsia="Calibri"/>
          <w:spacing w:val="-1"/>
        </w:rPr>
        <w:t>n</w:t>
      </w:r>
      <w:r>
        <w:rPr>
          <w:rFonts w:eastAsia="Calibri"/>
          <w:spacing w:val="1"/>
        </w:rPr>
        <w:t>fo</w:t>
      </w:r>
      <w:r>
        <w:rPr>
          <w:rFonts w:eastAsia="Calibri"/>
        </w:rPr>
        <w:t>rm</w:t>
      </w:r>
      <w:r>
        <w:rPr>
          <w:rFonts w:eastAsia="Calibri"/>
          <w:spacing w:val="-2"/>
        </w:rPr>
        <w:t>a</w:t>
      </w:r>
      <w:r>
        <w:rPr>
          <w:rFonts w:eastAsia="Calibri"/>
          <w:spacing w:val="1"/>
        </w:rPr>
        <w:t>t</w:t>
      </w:r>
      <w:r>
        <w:rPr>
          <w:rFonts w:eastAsia="Calibri"/>
        </w:rPr>
        <w:t>i</w:t>
      </w:r>
      <w:r>
        <w:rPr>
          <w:rFonts w:eastAsia="Calibri"/>
          <w:spacing w:val="1"/>
        </w:rPr>
        <w:t>o</w:t>
      </w:r>
      <w:r>
        <w:rPr>
          <w:rFonts w:eastAsia="Calibri"/>
        </w:rPr>
        <w:t>n</w:t>
      </w:r>
      <w:r>
        <w:rPr>
          <w:rFonts w:eastAsia="Calibri"/>
          <w:spacing w:val="-3"/>
        </w:rPr>
        <w:t xml:space="preserve"> (</w:t>
      </w:r>
      <w:r>
        <w:rPr>
          <w:rFonts w:eastAsia="Calibri"/>
          <w:spacing w:val="-2"/>
        </w:rPr>
        <w:t>P</w:t>
      </w:r>
      <w:r>
        <w:rPr>
          <w:rFonts w:eastAsia="Calibri"/>
          <w:spacing w:val="-3"/>
        </w:rPr>
        <w:t>II)</w:t>
      </w:r>
      <w:bookmarkEnd w:id="11"/>
    </w:p>
    <w:p w14:paraId="1310E8D1" w14:textId="77777777" w:rsidR="00914CB3" w:rsidRDefault="00000000">
      <w:pPr>
        <w:ind w:left="460" w:right="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r's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 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 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ain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 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es. Assis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5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h, 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it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h.</w:t>
      </w:r>
    </w:p>
    <w:p w14:paraId="0AC067C8" w14:textId="77777777" w:rsidR="00914CB3" w:rsidRDefault="00914CB3">
      <w:pPr>
        <w:spacing w:before="13" w:line="280" w:lineRule="exact"/>
        <w:rPr>
          <w:sz w:val="28"/>
          <w:szCs w:val="28"/>
        </w:rPr>
      </w:pPr>
    </w:p>
    <w:p w14:paraId="125A0C92" w14:textId="77777777" w:rsidR="00914CB3" w:rsidRDefault="00000000">
      <w:pPr>
        <w:ind w:left="460" w:right="273"/>
        <w:rPr>
          <w:rFonts w:ascii="Calibri" w:eastAsia="Calibri" w:hAnsi="Calibri" w:cs="Calibri"/>
          <w:sz w:val="24"/>
          <w:szCs w:val="24"/>
        </w:rPr>
        <w:sectPr w:rsidR="00914CB3">
          <w:pgSz w:w="12240" w:h="15840"/>
          <w:pgMar w:top="1380" w:right="1380" w:bottom="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vir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r's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ian is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23A0F743" w14:textId="77777777" w:rsidR="00914CB3" w:rsidRDefault="00000000">
      <w:pPr>
        <w:spacing w:before="55"/>
        <w:ind w:left="480" w:right="2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 xml:space="preserve">d 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e-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 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on.</w:t>
      </w:r>
    </w:p>
    <w:p w14:paraId="713A7DFC" w14:textId="77777777" w:rsidR="00914CB3" w:rsidRDefault="00914CB3">
      <w:pPr>
        <w:spacing w:before="13" w:line="280" w:lineRule="exact"/>
        <w:rPr>
          <w:sz w:val="28"/>
          <w:szCs w:val="28"/>
        </w:rPr>
      </w:pPr>
    </w:p>
    <w:p w14:paraId="6C0012AC" w14:textId="77777777" w:rsidR="00914CB3" w:rsidRDefault="00000000">
      <w:pPr>
        <w:ind w:left="480" w:right="1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ll,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w w:val="113"/>
          <w:sz w:val="24"/>
          <w:szCs w:val="24"/>
        </w:rPr>
        <w:t>'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9D94080" w14:textId="77777777" w:rsidR="00914CB3" w:rsidRDefault="00914CB3">
      <w:pPr>
        <w:spacing w:before="13" w:line="280" w:lineRule="exact"/>
        <w:rPr>
          <w:sz w:val="28"/>
          <w:szCs w:val="28"/>
        </w:rPr>
      </w:pPr>
    </w:p>
    <w:p w14:paraId="7E8C5D9D" w14:textId="254CCA2E" w:rsidR="00914CB3" w:rsidRDefault="00000000">
      <w:pPr>
        <w:ind w:left="480" w:right="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 w:rsidR="00E34C2D">
        <w:rPr>
          <w:rFonts w:ascii="Calibri" w:eastAsia="Calibri" w:hAnsi="Calibri" w:cs="Calibri"/>
          <w:spacing w:val="1"/>
          <w:sz w:val="24"/>
          <w:szCs w:val="24"/>
        </w:rPr>
        <w:t xml:space="preserve"> and social media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Occ</w:t>
      </w:r>
      <w:r>
        <w:rPr>
          <w:rFonts w:ascii="Calibri" w:eastAsia="Calibri" w:hAnsi="Calibri" w:cs="Calibri"/>
          <w:sz w:val="24"/>
          <w:szCs w:val="24"/>
        </w:rPr>
        <w:t>asio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ia.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ssly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r's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9F05E8C" w14:textId="77777777" w:rsidR="00914CB3" w:rsidRDefault="00914CB3">
      <w:pPr>
        <w:spacing w:before="15" w:line="280" w:lineRule="exact"/>
        <w:rPr>
          <w:sz w:val="28"/>
          <w:szCs w:val="28"/>
        </w:rPr>
      </w:pPr>
    </w:p>
    <w:p w14:paraId="45680D48" w14:textId="77777777" w:rsidR="00914CB3" w:rsidRDefault="00000000" w:rsidP="00981341">
      <w:pPr>
        <w:pStyle w:val="Heading2"/>
        <w:rPr>
          <w:rFonts w:eastAsia="Calibri"/>
        </w:rPr>
      </w:pPr>
      <w:bookmarkStart w:id="12" w:name="_Toc201929915"/>
      <w:r>
        <w:rPr>
          <w:rFonts w:eastAsia="Calibri"/>
        </w:rPr>
        <w:t>Lo</w:t>
      </w:r>
      <w:r>
        <w:rPr>
          <w:rFonts w:eastAsia="Calibri"/>
          <w:spacing w:val="-1"/>
        </w:rPr>
        <w:t>d</w:t>
      </w:r>
      <w:r>
        <w:rPr>
          <w:rFonts w:eastAsia="Calibri"/>
          <w:spacing w:val="-3"/>
        </w:rPr>
        <w:t>g</w:t>
      </w:r>
      <w:r>
        <w:rPr>
          <w:rFonts w:eastAsia="Calibri"/>
        </w:rPr>
        <w:t>i</w:t>
      </w:r>
      <w:r>
        <w:rPr>
          <w:rFonts w:eastAsia="Calibri"/>
          <w:spacing w:val="-1"/>
        </w:rPr>
        <w:t>ng</w:t>
      </w:r>
      <w:bookmarkEnd w:id="12"/>
    </w:p>
    <w:p w14:paraId="77521F4C" w14:textId="0DA6B89F" w:rsidR="00914CB3" w:rsidRDefault="00000000" w:rsidP="002176C3">
      <w:pPr>
        <w:ind w:left="480" w:right="1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-t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 may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am. </w:t>
      </w:r>
      <w:r>
        <w:rPr>
          <w:rFonts w:ascii="Calibri" w:eastAsia="Calibri" w:hAnsi="Calibri" w:cs="Calibri"/>
          <w:spacing w:val="-1"/>
          <w:sz w:val="24"/>
          <w:szCs w:val="24"/>
        </w:rPr>
        <w:t>Occ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ams.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ams,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 w:rsidR="002176C3"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t 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",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ote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34C2D"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ms.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176C3">
        <w:rPr>
          <w:rFonts w:ascii="Calibri" w:eastAsia="Calibri" w:hAnsi="Calibri" w:cs="Calibri"/>
          <w:spacing w:val="-1"/>
          <w:sz w:val="24"/>
          <w:szCs w:val="24"/>
        </w:rPr>
        <w:t xml:space="preserve">block rooms for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2176C3"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 w:rsidR="002176C3"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ain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at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 w:rsidR="00E34C2D">
        <w:rPr>
          <w:rFonts w:ascii="Calibri" w:eastAsia="Calibri" w:hAnsi="Calibri" w:cs="Calibri"/>
          <w:sz w:val="24"/>
          <w:szCs w:val="24"/>
        </w:rPr>
        <w:t xml:space="preserve"> and Coach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ay 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 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2487AB62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03C6A359" w14:textId="77777777" w:rsidR="00914CB3" w:rsidRDefault="00000000" w:rsidP="00981341">
      <w:pPr>
        <w:pStyle w:val="Heading2"/>
        <w:rPr>
          <w:rFonts w:eastAsia="Calibri"/>
        </w:rPr>
      </w:pPr>
      <w:bookmarkStart w:id="13" w:name="_Toc201929916"/>
      <w:r>
        <w:rPr>
          <w:rFonts w:eastAsia="Calibri"/>
        </w:rPr>
        <w:t>Post</w:t>
      </w:r>
      <w:r>
        <w:rPr>
          <w:rFonts w:eastAsia="Calibri"/>
          <w:spacing w:val="-1"/>
        </w:rPr>
        <w:t>-</w:t>
      </w:r>
      <w:r>
        <w:rPr>
          <w:rFonts w:eastAsia="Calibri"/>
        </w:rPr>
        <w:t>sea</w:t>
      </w:r>
      <w:r>
        <w:rPr>
          <w:rFonts w:eastAsia="Calibri"/>
          <w:spacing w:val="-3"/>
        </w:rPr>
        <w:t>s</w:t>
      </w:r>
      <w:r>
        <w:rPr>
          <w:rFonts w:eastAsia="Calibri"/>
        </w:rPr>
        <w:t>on</w:t>
      </w:r>
      <w:r>
        <w:rPr>
          <w:rFonts w:eastAsia="Calibri"/>
          <w:spacing w:val="-3"/>
        </w:rPr>
        <w:t xml:space="preserve"> </w:t>
      </w:r>
      <w:r>
        <w:rPr>
          <w:rFonts w:eastAsia="Calibri"/>
          <w:spacing w:val="-4"/>
        </w:rPr>
        <w:t>p</w:t>
      </w:r>
      <w:r>
        <w:rPr>
          <w:rFonts w:eastAsia="Calibri"/>
          <w:spacing w:val="-5"/>
        </w:rPr>
        <w:t>lay</w:t>
      </w:r>
      <w:bookmarkEnd w:id="13"/>
    </w:p>
    <w:p w14:paraId="76755184" w14:textId="77777777" w:rsidR="00914CB3" w:rsidRDefault="00000000">
      <w:pPr>
        <w:ind w:left="480" w:right="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t-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 xml:space="preserve">ed 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s. 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0DC51A09" w14:textId="77777777" w:rsidR="00914CB3" w:rsidRDefault="00000000">
      <w:pPr>
        <w:ind w:left="480" w:right="4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DC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am. 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may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if allo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rs)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lar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gh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5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rs.</w:t>
      </w:r>
    </w:p>
    <w:p w14:paraId="5D848018" w14:textId="77777777" w:rsidR="00914CB3" w:rsidRDefault="00914CB3">
      <w:pPr>
        <w:spacing w:before="10" w:line="280" w:lineRule="exact"/>
        <w:rPr>
          <w:sz w:val="28"/>
          <w:szCs w:val="28"/>
        </w:rPr>
      </w:pPr>
    </w:p>
    <w:p w14:paraId="3F32F4BB" w14:textId="77777777" w:rsidR="00914CB3" w:rsidRDefault="00000000" w:rsidP="00981341">
      <w:pPr>
        <w:pStyle w:val="Heading1"/>
        <w:rPr>
          <w:rFonts w:eastAsia="Calibri"/>
        </w:rPr>
      </w:pPr>
      <w:bookmarkStart w:id="14" w:name="_Toc201929917"/>
      <w:r>
        <w:rPr>
          <w:rFonts w:eastAsia="Calibri"/>
        </w:rPr>
        <w:t>S</w:t>
      </w:r>
      <w:r>
        <w:rPr>
          <w:rFonts w:eastAsia="Calibri"/>
          <w:spacing w:val="1"/>
        </w:rPr>
        <w:t>u</w:t>
      </w:r>
      <w:r>
        <w:rPr>
          <w:rFonts w:eastAsia="Calibri"/>
        </w:rPr>
        <w:t>mm</w:t>
      </w:r>
      <w:r>
        <w:rPr>
          <w:rFonts w:eastAsia="Calibri"/>
          <w:spacing w:val="1"/>
        </w:rPr>
        <w:t>e</w:t>
      </w:r>
      <w:r>
        <w:rPr>
          <w:rFonts w:eastAsia="Calibri"/>
        </w:rPr>
        <w:t>r</w:t>
      </w:r>
      <w:r>
        <w:rPr>
          <w:rFonts w:eastAsia="Calibri"/>
          <w:spacing w:val="-4"/>
        </w:rPr>
        <w:t xml:space="preserve"> </w:t>
      </w:r>
      <w:r>
        <w:rPr>
          <w:rFonts w:eastAsia="Calibri"/>
          <w:spacing w:val="-1"/>
        </w:rPr>
        <w:t>p</w:t>
      </w:r>
      <w:r>
        <w:rPr>
          <w:rFonts w:eastAsia="Calibri"/>
        </w:rPr>
        <w:t>ro</w:t>
      </w:r>
      <w:r>
        <w:rPr>
          <w:rFonts w:eastAsia="Calibri"/>
          <w:spacing w:val="-3"/>
        </w:rPr>
        <w:t>g</w:t>
      </w:r>
      <w:r>
        <w:rPr>
          <w:rFonts w:eastAsia="Calibri"/>
        </w:rPr>
        <w:t>rams</w:t>
      </w:r>
      <w:bookmarkEnd w:id="14"/>
    </w:p>
    <w:p w14:paraId="20E385DF" w14:textId="5EB611B9" w:rsidR="00914CB3" w:rsidRDefault="00000000">
      <w:pPr>
        <w:ind w:left="480" w:right="1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ills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f-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 w:rsidR="00E34C2D">
        <w:rPr>
          <w:rFonts w:ascii="Calibri" w:eastAsia="Calibri" w:hAnsi="Calibri" w:cs="Calibri"/>
          <w:sz w:val="24"/>
          <w:szCs w:val="24"/>
        </w:rPr>
        <w:t>, clinics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E34C2D">
        <w:rPr>
          <w:rFonts w:ascii="Calibri" w:eastAsia="Calibri" w:hAnsi="Calibri" w:cs="Calibri"/>
          <w:spacing w:val="-4"/>
          <w:sz w:val="24"/>
          <w:szCs w:val="24"/>
        </w:rPr>
        <w:t xml:space="preserve">and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 w:rsidR="00E34C2D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</w:p>
    <w:p w14:paraId="539390FB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5F2DC646" w14:textId="77777777" w:rsidR="00914CB3" w:rsidRDefault="00000000" w:rsidP="00981341">
      <w:pPr>
        <w:pStyle w:val="Heading1"/>
        <w:rPr>
          <w:rFonts w:eastAsia="Calibri"/>
        </w:rPr>
      </w:pPr>
      <w:bookmarkStart w:id="15" w:name="_Toc201929918"/>
      <w:r>
        <w:rPr>
          <w:rFonts w:eastAsia="Calibri"/>
          <w:spacing w:val="-1"/>
        </w:rPr>
        <w:t>C</w:t>
      </w:r>
      <w:r>
        <w:rPr>
          <w:rFonts w:eastAsia="Calibri"/>
          <w:spacing w:val="1"/>
        </w:rPr>
        <w:t>o</w:t>
      </w:r>
      <w:r>
        <w:rPr>
          <w:rFonts w:eastAsia="Calibri"/>
        </w:rPr>
        <w:t>llege</w:t>
      </w:r>
      <w:r>
        <w:rPr>
          <w:rFonts w:eastAsia="Calibri"/>
          <w:spacing w:val="-1"/>
        </w:rPr>
        <w:t xml:space="preserve"> </w:t>
      </w:r>
      <w:r>
        <w:rPr>
          <w:rFonts w:eastAsia="Calibri"/>
          <w:spacing w:val="-2"/>
        </w:rPr>
        <w:t>re</w:t>
      </w:r>
      <w:r>
        <w:rPr>
          <w:rFonts w:eastAsia="Calibri"/>
          <w:spacing w:val="-3"/>
        </w:rPr>
        <w:t>c</w:t>
      </w:r>
      <w:r>
        <w:rPr>
          <w:rFonts w:eastAsia="Calibri"/>
          <w:spacing w:val="-2"/>
        </w:rPr>
        <w:t>r</w:t>
      </w:r>
      <w:r>
        <w:rPr>
          <w:rFonts w:eastAsia="Calibri"/>
          <w:spacing w:val="-1"/>
        </w:rPr>
        <w:t>u</w:t>
      </w:r>
      <w:r>
        <w:rPr>
          <w:rFonts w:eastAsia="Calibri"/>
          <w:spacing w:val="-2"/>
        </w:rPr>
        <w:t>i</w:t>
      </w:r>
      <w:r>
        <w:rPr>
          <w:rFonts w:eastAsia="Calibri"/>
          <w:spacing w:val="-1"/>
        </w:rPr>
        <w:t>t</w:t>
      </w:r>
      <w:r>
        <w:rPr>
          <w:rFonts w:eastAsia="Calibri"/>
          <w:spacing w:val="-2"/>
        </w:rPr>
        <w:t>i</w:t>
      </w:r>
      <w:r>
        <w:rPr>
          <w:rFonts w:eastAsia="Calibri"/>
          <w:spacing w:val="-1"/>
        </w:rPr>
        <w:t>n</w:t>
      </w:r>
      <w:r>
        <w:rPr>
          <w:rFonts w:eastAsia="Calibri"/>
        </w:rPr>
        <w:t>g</w:t>
      </w:r>
      <w:bookmarkEnd w:id="15"/>
    </w:p>
    <w:p w14:paraId="7A1C4424" w14:textId="77777777" w:rsidR="00914CB3" w:rsidRDefault="00000000">
      <w:pPr>
        <w:spacing w:before="2"/>
        <w:ind w:left="480" w:right="283"/>
        <w:rPr>
          <w:rFonts w:ascii="Calibri" w:eastAsia="Calibri" w:hAnsi="Calibri" w:cs="Calibri"/>
          <w:sz w:val="24"/>
          <w:szCs w:val="24"/>
        </w:rPr>
        <w:sectPr w:rsidR="00914CB3">
          <w:pgSz w:w="12240" w:h="15840"/>
          <w:pgMar w:top="1380" w:right="1380" w:bottom="280" w:left="132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sly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ir j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 at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 assist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7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h.</w:t>
      </w:r>
    </w:p>
    <w:p w14:paraId="296F1BAE" w14:textId="77777777" w:rsidR="00914CB3" w:rsidRDefault="00000000" w:rsidP="00E34C2D">
      <w:pPr>
        <w:pStyle w:val="Heading1"/>
        <w:rPr>
          <w:rFonts w:eastAsia="Calibri"/>
        </w:rPr>
      </w:pPr>
      <w:bookmarkStart w:id="16" w:name="_Toc201929919"/>
      <w:r>
        <w:rPr>
          <w:rFonts w:eastAsia="Calibri"/>
          <w:spacing w:val="-3"/>
        </w:rPr>
        <w:lastRenderedPageBreak/>
        <w:t>C</w:t>
      </w:r>
      <w:r>
        <w:rPr>
          <w:rFonts w:eastAsia="Calibri"/>
        </w:rPr>
        <w:t>oa</w:t>
      </w:r>
      <w:r>
        <w:rPr>
          <w:rFonts w:eastAsia="Calibri"/>
          <w:spacing w:val="-3"/>
        </w:rPr>
        <w:t>c</w:t>
      </w:r>
      <w:r>
        <w:rPr>
          <w:rFonts w:eastAsia="Calibri"/>
          <w:spacing w:val="-1"/>
        </w:rPr>
        <w:t>h</w:t>
      </w:r>
      <w:r>
        <w:rPr>
          <w:rFonts w:eastAsia="Calibri"/>
        </w:rPr>
        <w:t>i</w:t>
      </w:r>
      <w:r>
        <w:rPr>
          <w:rFonts w:eastAsia="Calibri"/>
          <w:spacing w:val="-1"/>
        </w:rPr>
        <w:t>n</w:t>
      </w:r>
      <w:r>
        <w:rPr>
          <w:rFonts w:eastAsia="Calibri"/>
        </w:rPr>
        <w:t>g</w:t>
      </w:r>
      <w:bookmarkEnd w:id="16"/>
    </w:p>
    <w:p w14:paraId="2685ACC4" w14:textId="77777777" w:rsidR="00914CB3" w:rsidRDefault="00000000">
      <w:pPr>
        <w:tabs>
          <w:tab w:val="left" w:pos="820"/>
        </w:tabs>
        <w:spacing w:before="6" w:line="280" w:lineRule="exact"/>
        <w:ind w:left="820" w:right="6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mm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ip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r. 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emo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141AAC6" w14:textId="77777777" w:rsidR="00914CB3" w:rsidRDefault="00914CB3">
      <w:pPr>
        <w:spacing w:before="2" w:line="280" w:lineRule="exact"/>
        <w:rPr>
          <w:sz w:val="28"/>
          <w:szCs w:val="28"/>
        </w:rPr>
      </w:pPr>
    </w:p>
    <w:p w14:paraId="7F416A62" w14:textId="77777777" w:rsidR="00914CB3" w:rsidRDefault="00000000">
      <w:pPr>
        <w:tabs>
          <w:tab w:val="left" w:pos="820"/>
        </w:tabs>
        <w:spacing w:before="15"/>
        <w:ind w:left="820" w:right="7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ofe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ali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m: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ism.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't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le.</w:t>
      </w:r>
    </w:p>
    <w:p w14:paraId="0B9B2691" w14:textId="77777777" w:rsidR="00914CB3" w:rsidRDefault="00914CB3">
      <w:pPr>
        <w:spacing w:before="16" w:line="280" w:lineRule="exact"/>
        <w:rPr>
          <w:sz w:val="28"/>
          <w:szCs w:val="28"/>
        </w:rPr>
      </w:pPr>
    </w:p>
    <w:p w14:paraId="5A2350FB" w14:textId="77777777" w:rsidR="00914CB3" w:rsidRDefault="00000000">
      <w:pPr>
        <w:tabs>
          <w:tab w:val="left" w:pos="820"/>
        </w:tabs>
        <w:ind w:left="820" w:right="35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 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 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rs,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oom 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17E691E4" w14:textId="77777777" w:rsidR="00914CB3" w:rsidRDefault="00914CB3">
      <w:pPr>
        <w:spacing w:before="3" w:line="280" w:lineRule="exact"/>
        <w:rPr>
          <w:sz w:val="28"/>
          <w:szCs w:val="28"/>
        </w:rPr>
      </w:pPr>
    </w:p>
    <w:p w14:paraId="0377901A" w14:textId="77777777" w:rsidR="00914CB3" w:rsidRDefault="00000000">
      <w:pPr>
        <w:tabs>
          <w:tab w:val="left" w:pos="820"/>
        </w:tabs>
        <w:spacing w:before="15"/>
        <w:ind w:left="820" w:right="7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siasm: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thu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asm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oft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siasm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1CDFF8BC" w14:textId="77777777" w:rsidR="00914CB3" w:rsidRDefault="00914CB3">
      <w:pPr>
        <w:spacing w:before="8" w:line="100" w:lineRule="exact"/>
        <w:rPr>
          <w:sz w:val="11"/>
          <w:szCs w:val="11"/>
        </w:rPr>
      </w:pPr>
    </w:p>
    <w:p w14:paraId="5755FC1E" w14:textId="77777777" w:rsidR="00914CB3" w:rsidRDefault="00914CB3">
      <w:pPr>
        <w:spacing w:line="200" w:lineRule="exact"/>
      </w:pPr>
    </w:p>
    <w:p w14:paraId="18B5F11A" w14:textId="77777777" w:rsidR="00914CB3" w:rsidRDefault="00000000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ond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am.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</w:p>
    <w:p w14:paraId="16EF42FF" w14:textId="77777777" w:rsidR="00914CB3" w:rsidRDefault="00000000">
      <w:pPr>
        <w:spacing w:before="2"/>
        <w:ind w:left="820" w:right="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-t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am 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 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am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ial.</w:t>
      </w:r>
    </w:p>
    <w:p w14:paraId="73E9EE3A" w14:textId="77777777" w:rsidR="00914CB3" w:rsidRDefault="00914CB3">
      <w:pPr>
        <w:spacing w:before="15" w:line="280" w:lineRule="exact"/>
        <w:rPr>
          <w:sz w:val="28"/>
          <w:szCs w:val="28"/>
        </w:rPr>
      </w:pPr>
    </w:p>
    <w:p w14:paraId="70650CBF" w14:textId="77777777" w:rsidR="00914CB3" w:rsidRDefault="00000000" w:rsidP="00981341">
      <w:pPr>
        <w:pStyle w:val="Heading1"/>
        <w:rPr>
          <w:rFonts w:eastAsia="Calibri"/>
        </w:rPr>
      </w:pPr>
      <w:bookmarkStart w:id="17" w:name="_Toc201929920"/>
      <w:r>
        <w:rPr>
          <w:rFonts w:eastAsia="Calibri"/>
        </w:rPr>
        <w:t>To</w:t>
      </w:r>
      <w:r>
        <w:rPr>
          <w:rFonts w:eastAsia="Calibri"/>
          <w:spacing w:val="-1"/>
        </w:rPr>
        <w:t>u</w:t>
      </w:r>
      <w:r>
        <w:rPr>
          <w:rFonts w:eastAsia="Calibri"/>
        </w:rPr>
        <w:t>r</w:t>
      </w:r>
      <w:r>
        <w:rPr>
          <w:rFonts w:eastAsia="Calibri"/>
          <w:spacing w:val="-1"/>
        </w:rPr>
        <w:t>n</w:t>
      </w:r>
      <w:r>
        <w:rPr>
          <w:rFonts w:eastAsia="Calibri"/>
        </w:rPr>
        <w:t>ame</w:t>
      </w:r>
      <w:r>
        <w:rPr>
          <w:rFonts w:eastAsia="Calibri"/>
          <w:spacing w:val="-1"/>
        </w:rPr>
        <w:t>nts</w:t>
      </w:r>
      <w:bookmarkEnd w:id="17"/>
    </w:p>
    <w:p w14:paraId="6FA6E7F5" w14:textId="77777777" w:rsidR="00914CB3" w:rsidRDefault="00000000">
      <w:pPr>
        <w:tabs>
          <w:tab w:val="left" w:pos="820"/>
        </w:tabs>
        <w:spacing w:before="4" w:line="280" w:lineRule="exact"/>
        <w:ind w:left="820" w:right="26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gis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ever,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/o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11D837C" w14:textId="77777777" w:rsidR="00914CB3" w:rsidRDefault="00914CB3">
      <w:pPr>
        <w:spacing w:before="18" w:line="280" w:lineRule="exact"/>
        <w:rPr>
          <w:sz w:val="28"/>
          <w:szCs w:val="28"/>
        </w:rPr>
      </w:pPr>
    </w:p>
    <w:p w14:paraId="144A1207" w14:textId="77777777" w:rsidR="00914CB3" w:rsidRDefault="00000000">
      <w:pPr>
        <w:tabs>
          <w:tab w:val="left" w:pos="820"/>
        </w:tabs>
        <w:ind w:left="820" w:right="64" w:hanging="360"/>
        <w:rPr>
          <w:rFonts w:ascii="Calibri" w:eastAsia="Calibri" w:hAnsi="Calibri" w:cs="Calibri"/>
          <w:sz w:val="24"/>
          <w:szCs w:val="24"/>
        </w:rPr>
        <w:sectPr w:rsidR="00914CB3">
          <w:pgSz w:w="12240" w:h="15840"/>
          <w:pgMar w:top="1400" w:right="1380" w:bottom="280" w:left="1340" w:header="720" w:footer="720" w:gutter="0"/>
          <w:cols w:space="720"/>
        </w:sect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lay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im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lt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similar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"E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get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".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't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4"/>
          <w:sz w:val="24"/>
          <w:szCs w:val="24"/>
        </w:rPr>
        <w:t>"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hy 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ty</w:t>
      </w:r>
      <w:r>
        <w:rPr>
          <w:rFonts w:ascii="Calibri" w:eastAsia="Calibri" w:hAnsi="Calibri" w:cs="Calibri"/>
          <w:sz w:val="24"/>
          <w:szCs w:val="24"/>
        </w:rPr>
        <w:t>le. 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he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an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al. 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-t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mai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8A25242" w14:textId="77777777" w:rsidR="00914CB3" w:rsidRDefault="00000000">
      <w:pPr>
        <w:spacing w:before="55"/>
        <w:ind w:left="820" w:right="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yn</w:t>
      </w:r>
      <w:r>
        <w:rPr>
          <w:rFonts w:ascii="Calibri" w:eastAsia="Calibri" w:hAnsi="Calibri" w:cs="Calibri"/>
          <w:sz w:val="24"/>
          <w:szCs w:val="24"/>
        </w:rPr>
        <w:t xml:space="preserve">amic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-t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5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ng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eir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re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owe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 N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y.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</w:p>
    <w:p w14:paraId="063AA544" w14:textId="77777777" w:rsidR="00914CB3" w:rsidRDefault="00914CB3">
      <w:pPr>
        <w:spacing w:before="16" w:line="280" w:lineRule="exact"/>
        <w:rPr>
          <w:sz w:val="28"/>
          <w:szCs w:val="28"/>
        </w:rPr>
      </w:pPr>
    </w:p>
    <w:p w14:paraId="12E2DBC7" w14:textId="77858B74" w:rsidR="00914CB3" w:rsidRDefault="00000000">
      <w:pPr>
        <w:tabs>
          <w:tab w:val="left" w:pos="820"/>
        </w:tabs>
        <w:ind w:left="820" w:right="16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isagr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isagr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- 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 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 ma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z w:val="24"/>
          <w:szCs w:val="24"/>
        </w:rPr>
        <w:t xml:space="preserve"> may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gag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</w:rPr>
        <w:t>",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I'd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ally 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",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lain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de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't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it 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3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isag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-2"/>
          <w:w w:val="104"/>
          <w:sz w:val="24"/>
          <w:szCs w:val="24"/>
        </w:rPr>
        <w:t>"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rie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w w:val="104"/>
          <w:sz w:val="24"/>
          <w:szCs w:val="24"/>
        </w:rPr>
        <w:t>"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4160C01" w14:textId="77777777" w:rsidR="00914CB3" w:rsidRDefault="00914CB3">
      <w:pPr>
        <w:spacing w:before="10" w:line="280" w:lineRule="exact"/>
        <w:rPr>
          <w:sz w:val="28"/>
          <w:szCs w:val="28"/>
        </w:rPr>
      </w:pPr>
    </w:p>
    <w:p w14:paraId="7CD74A5E" w14:textId="023944C8" w:rsidR="00914CB3" w:rsidRDefault="00000000">
      <w:pPr>
        <w:tabs>
          <w:tab w:val="left" w:pos="820"/>
        </w:tabs>
        <w:ind w:left="820" w:right="9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eup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A4CE757" w14:textId="77777777" w:rsidR="00914CB3" w:rsidRDefault="00914CB3">
      <w:pPr>
        <w:spacing w:before="7" w:line="280" w:lineRule="exact"/>
        <w:rPr>
          <w:sz w:val="28"/>
          <w:szCs w:val="28"/>
        </w:rPr>
      </w:pPr>
    </w:p>
    <w:p w14:paraId="2353E3BA" w14:textId="77777777" w:rsidR="00914CB3" w:rsidRDefault="00000000" w:rsidP="00981341">
      <w:pPr>
        <w:pStyle w:val="Heading1"/>
        <w:rPr>
          <w:rFonts w:eastAsia="Calibri"/>
        </w:rPr>
      </w:pPr>
      <w:bookmarkStart w:id="18" w:name="_Toc201929921"/>
      <w:r>
        <w:rPr>
          <w:rFonts w:eastAsia="Calibri"/>
        </w:rPr>
        <w:t>Ex</w:t>
      </w:r>
      <w:r>
        <w:rPr>
          <w:rFonts w:eastAsia="Calibri"/>
          <w:spacing w:val="-1"/>
        </w:rPr>
        <w:t>p</w:t>
      </w:r>
      <w:r>
        <w:rPr>
          <w:rFonts w:eastAsia="Calibri"/>
        </w:rPr>
        <w:t>e</w:t>
      </w:r>
      <w:r>
        <w:rPr>
          <w:rFonts w:eastAsia="Calibri"/>
          <w:spacing w:val="1"/>
        </w:rPr>
        <w:t>c</w:t>
      </w:r>
      <w:r>
        <w:rPr>
          <w:rFonts w:eastAsia="Calibri"/>
        </w:rPr>
        <w:t>t</w:t>
      </w:r>
      <w:r>
        <w:rPr>
          <w:rFonts w:eastAsia="Calibri"/>
          <w:spacing w:val="1"/>
        </w:rPr>
        <w:t>a</w:t>
      </w:r>
      <w:r>
        <w:rPr>
          <w:rFonts w:eastAsia="Calibri"/>
        </w:rPr>
        <w:t>t</w:t>
      </w:r>
      <w:r>
        <w:rPr>
          <w:rFonts w:eastAsia="Calibri"/>
          <w:spacing w:val="1"/>
        </w:rPr>
        <w:t>io</w:t>
      </w:r>
      <w:r>
        <w:rPr>
          <w:rFonts w:eastAsia="Calibri"/>
          <w:spacing w:val="-1"/>
        </w:rPr>
        <w:t>n</w:t>
      </w:r>
      <w:r>
        <w:rPr>
          <w:rFonts w:eastAsia="Calibri"/>
        </w:rPr>
        <w:t>s</w:t>
      </w:r>
      <w:r>
        <w:rPr>
          <w:rFonts w:eastAsia="Calibri"/>
          <w:spacing w:val="-25"/>
        </w:rPr>
        <w:t xml:space="preserve"> </w:t>
      </w:r>
      <w:r>
        <w:rPr>
          <w:rFonts w:eastAsia="Calibri"/>
        </w:rPr>
        <w:t>f</w:t>
      </w:r>
      <w:r>
        <w:rPr>
          <w:rFonts w:eastAsia="Calibri"/>
          <w:spacing w:val="1"/>
        </w:rPr>
        <w:t>o</w:t>
      </w:r>
      <w:r>
        <w:rPr>
          <w:rFonts w:eastAsia="Calibri"/>
        </w:rPr>
        <w:t>r</w:t>
      </w:r>
      <w:r>
        <w:rPr>
          <w:rFonts w:eastAsia="Calibri"/>
          <w:spacing w:val="-15"/>
        </w:rPr>
        <w:t xml:space="preserve"> </w:t>
      </w:r>
      <w:r>
        <w:rPr>
          <w:rFonts w:eastAsia="Calibri"/>
          <w:spacing w:val="3"/>
        </w:rPr>
        <w:t>P</w:t>
      </w:r>
      <w:r>
        <w:rPr>
          <w:rFonts w:eastAsia="Calibri"/>
          <w:spacing w:val="1"/>
        </w:rPr>
        <w:t>a</w:t>
      </w:r>
      <w:r>
        <w:rPr>
          <w:rFonts w:eastAsia="Calibri"/>
          <w:spacing w:val="-1"/>
        </w:rPr>
        <w:t>r</w:t>
      </w:r>
      <w:r>
        <w:rPr>
          <w:rFonts w:eastAsia="Calibri"/>
        </w:rPr>
        <w:t>e</w:t>
      </w:r>
      <w:r>
        <w:rPr>
          <w:rFonts w:eastAsia="Calibri"/>
          <w:spacing w:val="-1"/>
        </w:rPr>
        <w:t>n</w:t>
      </w:r>
      <w:r>
        <w:rPr>
          <w:rFonts w:eastAsia="Calibri"/>
        </w:rPr>
        <w:t>ts</w:t>
      </w:r>
      <w:r>
        <w:rPr>
          <w:rFonts w:eastAsia="Calibri"/>
          <w:spacing w:val="-20"/>
        </w:rPr>
        <w:t xml:space="preserve"> </w:t>
      </w:r>
      <w:r>
        <w:rPr>
          <w:rFonts w:eastAsia="Calibri"/>
          <w:spacing w:val="3"/>
        </w:rPr>
        <w:t>a</w:t>
      </w:r>
      <w:r>
        <w:rPr>
          <w:rFonts w:eastAsia="Calibri"/>
          <w:spacing w:val="-1"/>
        </w:rPr>
        <w:t>n</w:t>
      </w:r>
      <w:r>
        <w:rPr>
          <w:rFonts w:eastAsia="Calibri"/>
        </w:rPr>
        <w:t>d</w:t>
      </w:r>
      <w:r>
        <w:rPr>
          <w:rFonts w:eastAsia="Calibri"/>
          <w:spacing w:val="-16"/>
        </w:rPr>
        <w:t xml:space="preserve"> </w:t>
      </w:r>
      <w:r>
        <w:rPr>
          <w:rFonts w:eastAsia="Calibri"/>
          <w:spacing w:val="-2"/>
        </w:rPr>
        <w:t>Pl</w:t>
      </w:r>
      <w:r>
        <w:rPr>
          <w:rFonts w:eastAsia="Calibri"/>
          <w:spacing w:val="1"/>
        </w:rPr>
        <w:t>a</w:t>
      </w:r>
      <w:r>
        <w:rPr>
          <w:rFonts w:eastAsia="Calibri"/>
          <w:spacing w:val="-2"/>
        </w:rPr>
        <w:t>ye</w:t>
      </w:r>
      <w:r>
        <w:rPr>
          <w:rFonts w:eastAsia="Calibri"/>
          <w:spacing w:val="-1"/>
        </w:rPr>
        <w:t>r</w:t>
      </w:r>
      <w:r>
        <w:rPr>
          <w:rFonts w:eastAsia="Calibri"/>
        </w:rPr>
        <w:t>s</w:t>
      </w:r>
      <w:bookmarkEnd w:id="18"/>
    </w:p>
    <w:p w14:paraId="0E1A2E80" w14:textId="3A0F7BB7" w:rsidR="00D27C40" w:rsidRDefault="00000000">
      <w:pPr>
        <w:tabs>
          <w:tab w:val="left" w:pos="820"/>
        </w:tabs>
        <w:spacing w:before="1" w:line="280" w:lineRule="exact"/>
        <w:ind w:left="820" w:right="74" w:hanging="36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 w:rsidR="00D27C40" w:rsidRPr="00580413">
        <w:rPr>
          <w:rFonts w:asciiTheme="minorHAnsi" w:eastAsia="Verdana" w:hAnsiTheme="minorHAnsi" w:cstheme="minorHAnsi"/>
          <w:sz w:val="24"/>
          <w:szCs w:val="24"/>
          <w:u w:val="single"/>
        </w:rPr>
        <w:t>Payments</w:t>
      </w:r>
      <w:r w:rsidR="00D27C40">
        <w:rPr>
          <w:rFonts w:asciiTheme="minorHAnsi" w:eastAsia="Verdana" w:hAnsiTheme="minorHAnsi" w:cstheme="minorHAnsi"/>
          <w:sz w:val="24"/>
          <w:szCs w:val="24"/>
        </w:rPr>
        <w:t xml:space="preserve"> for camps, tryouts, uniforms and fees are non-refundable.</w:t>
      </w:r>
    </w:p>
    <w:p w14:paraId="6901CB61" w14:textId="77777777" w:rsidR="00D27C40" w:rsidRDefault="00D27C40">
      <w:pPr>
        <w:tabs>
          <w:tab w:val="left" w:pos="820"/>
        </w:tabs>
        <w:spacing w:before="1" w:line="280" w:lineRule="exact"/>
        <w:ind w:left="820" w:right="74" w:hanging="360"/>
        <w:rPr>
          <w:rFonts w:ascii="Verdana" w:eastAsia="Verdana" w:hAnsi="Verdana" w:cs="Verdana"/>
          <w:sz w:val="24"/>
          <w:szCs w:val="24"/>
        </w:rPr>
      </w:pPr>
    </w:p>
    <w:p w14:paraId="09374755" w14:textId="1D769368" w:rsidR="00914CB3" w:rsidRPr="00D27C40" w:rsidRDefault="00000000" w:rsidP="00D27C40">
      <w:pPr>
        <w:pStyle w:val="ListParagraph"/>
        <w:numPr>
          <w:ilvl w:val="0"/>
          <w:numId w:val="2"/>
        </w:numPr>
        <w:tabs>
          <w:tab w:val="left" w:pos="810"/>
        </w:tabs>
        <w:spacing w:before="1" w:line="280" w:lineRule="exact"/>
        <w:ind w:left="810" w:right="74"/>
        <w:rPr>
          <w:rFonts w:ascii="Calibri" w:eastAsia="Calibri" w:hAnsi="Calibri" w:cs="Calibri"/>
          <w:sz w:val="24"/>
          <w:szCs w:val="24"/>
        </w:rPr>
      </w:pPr>
      <w:r w:rsidRPr="00D27C40"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 w:rsidRPr="00D27C40"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 w:rsidRPr="00D27C40"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</w:t>
      </w:r>
      <w:r w:rsidRPr="00D27C40"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 w:rsidRPr="00D27C40"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du</w:t>
      </w:r>
      <w:r w:rsidRPr="00D27C40"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l</w:t>
      </w:r>
      <w:r w:rsidRPr="00D27C40"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 w:rsidRPr="00D27C40"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D27C40">
        <w:rPr>
          <w:rFonts w:ascii="Calibri" w:eastAsia="Calibri" w:hAnsi="Calibri" w:cs="Calibri"/>
          <w:sz w:val="24"/>
          <w:szCs w:val="24"/>
        </w:rPr>
        <w:t>m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s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D27C40">
        <w:rPr>
          <w:rFonts w:ascii="Calibri" w:eastAsia="Calibri" w:hAnsi="Calibri" w:cs="Calibri"/>
          <w:sz w:val="24"/>
          <w:szCs w:val="24"/>
        </w:rPr>
        <w:t>les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are</w:t>
      </w:r>
      <w:r w:rsidRPr="00D27C4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27C40">
        <w:rPr>
          <w:rFonts w:ascii="Calibri" w:eastAsia="Calibri" w:hAnsi="Calibri" w:cs="Calibri"/>
          <w:sz w:val="24"/>
          <w:szCs w:val="24"/>
        </w:rPr>
        <w:t>le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27C40">
        <w:rPr>
          <w:rFonts w:ascii="Calibri" w:eastAsia="Calibri" w:hAnsi="Calibri" w:cs="Calibri"/>
          <w:sz w:val="24"/>
          <w:szCs w:val="24"/>
        </w:rPr>
        <w:t xml:space="preserve">rly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27C40">
        <w:rPr>
          <w:rFonts w:ascii="Calibri" w:eastAsia="Calibri" w:hAnsi="Calibri" w:cs="Calibri"/>
          <w:sz w:val="24"/>
          <w:szCs w:val="24"/>
        </w:rPr>
        <w:t>l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ne</w:t>
      </w:r>
      <w:r w:rsidRPr="00D27C40">
        <w:rPr>
          <w:rFonts w:ascii="Calibri" w:eastAsia="Calibri" w:hAnsi="Calibri" w:cs="Calibri"/>
          <w:sz w:val="24"/>
          <w:szCs w:val="24"/>
        </w:rPr>
        <w:t xml:space="preserve">d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fo</w:t>
      </w:r>
      <w:r w:rsidRPr="00D27C40">
        <w:rPr>
          <w:rFonts w:ascii="Calibri" w:eastAsia="Calibri" w:hAnsi="Calibri" w:cs="Calibri"/>
          <w:sz w:val="24"/>
          <w:szCs w:val="24"/>
        </w:rPr>
        <w:t>r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z w:val="24"/>
          <w:szCs w:val="24"/>
        </w:rPr>
        <w:t>v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z w:val="24"/>
          <w:szCs w:val="24"/>
        </w:rPr>
        <w:t>ry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27C40">
        <w:rPr>
          <w:rFonts w:ascii="Calibri" w:eastAsia="Calibri" w:hAnsi="Calibri" w:cs="Calibri"/>
          <w:sz w:val="24"/>
          <w:szCs w:val="24"/>
        </w:rPr>
        <w:t>la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z w:val="24"/>
          <w:szCs w:val="24"/>
        </w:rPr>
        <w:t>r,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 xml:space="preserve">d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27C40">
        <w:rPr>
          <w:rFonts w:ascii="Calibri" w:eastAsia="Calibri" w:hAnsi="Calibri" w:cs="Calibri"/>
          <w:sz w:val="24"/>
          <w:szCs w:val="24"/>
        </w:rPr>
        <w:t>h</w:t>
      </w:r>
      <w:r w:rsidRPr="00D27C4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27C40">
        <w:rPr>
          <w:rFonts w:ascii="Calibri" w:eastAsia="Calibri" w:hAnsi="Calibri" w:cs="Calibri"/>
          <w:sz w:val="24"/>
          <w:szCs w:val="24"/>
        </w:rPr>
        <w:t>la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w w:val="105"/>
          <w:sz w:val="24"/>
          <w:szCs w:val="24"/>
        </w:rPr>
        <w:t>r'</w:t>
      </w:r>
      <w:r w:rsidRPr="00D27C40">
        <w:rPr>
          <w:rFonts w:ascii="Calibri" w:eastAsia="Calibri" w:hAnsi="Calibri" w:cs="Calibri"/>
          <w:sz w:val="24"/>
          <w:szCs w:val="24"/>
        </w:rPr>
        <w:t>s g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27C40">
        <w:rPr>
          <w:rFonts w:ascii="Calibri" w:eastAsia="Calibri" w:hAnsi="Calibri" w:cs="Calibri"/>
          <w:sz w:val="24"/>
          <w:szCs w:val="24"/>
        </w:rPr>
        <w:t>ar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D27C40">
        <w:rPr>
          <w:rFonts w:ascii="Calibri" w:eastAsia="Calibri" w:hAnsi="Calibri" w:cs="Calibri"/>
          <w:sz w:val="24"/>
          <w:szCs w:val="24"/>
        </w:rPr>
        <w:t>i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27C40">
        <w:rPr>
          <w:rFonts w:ascii="Calibri" w:eastAsia="Calibri" w:hAnsi="Calibri" w:cs="Calibri"/>
          <w:sz w:val="24"/>
          <w:szCs w:val="24"/>
        </w:rPr>
        <w:t>n m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27C40">
        <w:rPr>
          <w:rFonts w:ascii="Calibri" w:eastAsia="Calibri" w:hAnsi="Calibri" w:cs="Calibri"/>
          <w:sz w:val="24"/>
          <w:szCs w:val="24"/>
        </w:rPr>
        <w:t>st si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27C40">
        <w:rPr>
          <w:rFonts w:ascii="Calibri" w:eastAsia="Calibri" w:hAnsi="Calibri" w:cs="Calibri"/>
          <w:sz w:val="24"/>
          <w:szCs w:val="24"/>
        </w:rPr>
        <w:t>n an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27C40">
        <w:rPr>
          <w:rFonts w:ascii="Calibri" w:eastAsia="Calibri" w:hAnsi="Calibri" w:cs="Calibri"/>
          <w:sz w:val="24"/>
          <w:szCs w:val="24"/>
        </w:rPr>
        <w:t>r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ee</w:t>
      </w:r>
      <w:r w:rsidRPr="00D27C40">
        <w:rPr>
          <w:rFonts w:ascii="Calibri" w:eastAsia="Calibri" w:hAnsi="Calibri" w:cs="Calibri"/>
          <w:sz w:val="24"/>
          <w:szCs w:val="24"/>
        </w:rPr>
        <w:t>m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t as</w:t>
      </w:r>
      <w:r w:rsidRPr="00D27C40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27C40">
        <w:rPr>
          <w:rFonts w:ascii="Calibri" w:eastAsia="Calibri" w:hAnsi="Calibri" w:cs="Calibri"/>
          <w:sz w:val="24"/>
          <w:szCs w:val="24"/>
        </w:rPr>
        <w:t>o</w:t>
      </w:r>
      <w:r w:rsidRPr="00D27C4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he</w:t>
      </w:r>
      <w:r w:rsidRPr="00D27C40">
        <w:rPr>
          <w:rFonts w:ascii="Calibri" w:eastAsia="Calibri" w:hAnsi="Calibri" w:cs="Calibri"/>
          <w:sz w:val="24"/>
          <w:szCs w:val="24"/>
        </w:rPr>
        <w:t>ir</w:t>
      </w:r>
      <w:r w:rsidRPr="00D27C4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y</w:t>
      </w:r>
      <w:r w:rsidRPr="00D27C40">
        <w:rPr>
          <w:rFonts w:ascii="Calibri" w:eastAsia="Calibri" w:hAnsi="Calibri" w:cs="Calibri"/>
          <w:sz w:val="24"/>
          <w:szCs w:val="24"/>
        </w:rPr>
        <w:t>m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en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s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ch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D27C40">
        <w:rPr>
          <w:rFonts w:ascii="Calibri" w:eastAsia="Calibri" w:hAnsi="Calibri" w:cs="Calibri"/>
          <w:sz w:val="24"/>
          <w:szCs w:val="24"/>
        </w:rPr>
        <w:t>l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z w:val="24"/>
          <w:szCs w:val="24"/>
        </w:rPr>
        <w:t>.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27C40">
        <w:rPr>
          <w:rFonts w:ascii="Calibri" w:eastAsia="Calibri" w:hAnsi="Calibri" w:cs="Calibri"/>
          <w:sz w:val="24"/>
          <w:szCs w:val="24"/>
        </w:rPr>
        <w:t xml:space="preserve">f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D27C40">
        <w:rPr>
          <w:rFonts w:ascii="Calibri" w:eastAsia="Calibri" w:hAnsi="Calibri" w:cs="Calibri"/>
          <w:sz w:val="24"/>
          <w:szCs w:val="24"/>
        </w:rPr>
        <w:t>m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t is</w:t>
      </w:r>
      <w:r w:rsidRPr="00D27C40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m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>re</w:t>
      </w:r>
      <w:r w:rsidRPr="00D27C4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27C40">
        <w:rPr>
          <w:rFonts w:ascii="Calibri" w:eastAsia="Calibri" w:hAnsi="Calibri" w:cs="Calibri"/>
          <w:sz w:val="24"/>
          <w:szCs w:val="24"/>
        </w:rPr>
        <w:t>n</w:t>
      </w:r>
    </w:p>
    <w:p w14:paraId="28B84D6A" w14:textId="517CB3D7" w:rsidR="00914CB3" w:rsidRDefault="00000000">
      <w:pPr>
        <w:ind w:left="820" w:right="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w w:val="105"/>
          <w:sz w:val="24"/>
          <w:szCs w:val="24"/>
        </w:rPr>
        <w:t>r'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lay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r's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oun</w:t>
      </w:r>
      <w:r>
        <w:rPr>
          <w:rFonts w:ascii="Calibri" w:eastAsia="Calibri" w:hAnsi="Calibri" w:cs="Calibri"/>
          <w:sz w:val="24"/>
          <w:szCs w:val="24"/>
        </w:rPr>
        <w:t>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If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r's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vise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iev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irst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17EA490" w14:textId="77777777" w:rsidR="00914CB3" w:rsidRDefault="00914CB3">
      <w:pPr>
        <w:spacing w:before="1" w:line="280" w:lineRule="exact"/>
        <w:rPr>
          <w:sz w:val="28"/>
          <w:szCs w:val="28"/>
        </w:rPr>
      </w:pPr>
    </w:p>
    <w:p w14:paraId="327C05F9" w14:textId="77777777" w:rsidR="00914CB3" w:rsidRDefault="00000000">
      <w:pPr>
        <w:tabs>
          <w:tab w:val="left" w:pos="820"/>
        </w:tabs>
        <w:spacing w:before="15"/>
        <w:ind w:left="820" w:right="19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arly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nt-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ur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AFDFD3E" w14:textId="77777777" w:rsidR="00914CB3" w:rsidRDefault="00914CB3">
      <w:pPr>
        <w:spacing w:before="16" w:line="280" w:lineRule="exact"/>
        <w:rPr>
          <w:sz w:val="28"/>
          <w:szCs w:val="28"/>
        </w:rPr>
      </w:pPr>
    </w:p>
    <w:p w14:paraId="0EDAA95C" w14:textId="2B3EFD25" w:rsidR="00914CB3" w:rsidRDefault="00000000" w:rsidP="00580413">
      <w:pPr>
        <w:tabs>
          <w:tab w:val="left" w:pos="820"/>
        </w:tabs>
        <w:ind w:left="820" w:right="19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ip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gh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aisi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 w:rsidR="00580413">
        <w:rPr>
          <w:rFonts w:ascii="Calibri" w:eastAsia="Calibri" w:hAnsi="Calibri" w:cs="Calibri"/>
          <w:sz w:val="24"/>
          <w:szCs w:val="24"/>
        </w:rPr>
        <w:t xml:space="preserve">some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ip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ll,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 w:rsidR="00580413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uou</w:t>
      </w:r>
      <w:r>
        <w:rPr>
          <w:rFonts w:ascii="Calibri" w:eastAsia="Calibri" w:hAnsi="Calibri" w:cs="Calibri"/>
          <w:sz w:val="24"/>
          <w:szCs w:val="24"/>
        </w:rPr>
        <w:t>sly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need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s)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 w:rsidR="00580413">
        <w:rPr>
          <w:rFonts w:ascii="Calibri" w:eastAsia="Calibri" w:hAnsi="Calibri" w:cs="Calibri"/>
          <w:spacing w:val="1"/>
          <w:sz w:val="24"/>
          <w:szCs w:val="24"/>
        </w:rPr>
        <w:t xml:space="preserve">submit </w:t>
      </w:r>
      <w:proofErr w:type="spellStart"/>
      <w:proofErr w:type="gramStart"/>
      <w:r w:rsidR="00580413">
        <w:rPr>
          <w:rFonts w:ascii="Calibri" w:eastAsia="Calibri" w:hAnsi="Calibri" w:cs="Calibri"/>
          <w:spacing w:val="1"/>
          <w:sz w:val="24"/>
          <w:szCs w:val="24"/>
        </w:rPr>
        <w:t>a</w:t>
      </w:r>
      <w:proofErr w:type="spellEnd"/>
      <w:proofErr w:type="gramEnd"/>
      <w:r w:rsidR="00580413">
        <w:rPr>
          <w:rFonts w:ascii="Calibri" w:eastAsia="Calibri" w:hAnsi="Calibri" w:cs="Calibri"/>
          <w:spacing w:val="1"/>
          <w:sz w:val="24"/>
          <w:szCs w:val="24"/>
        </w:rPr>
        <w:t xml:space="preserve"> application to be considered for a scholarship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 w:rsidR="0098134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580413">
        <w:rPr>
          <w:rFonts w:ascii="Calibri" w:eastAsia="Calibri" w:hAnsi="Calibri" w:cs="Calibri"/>
          <w:sz w:val="24"/>
          <w:szCs w:val="24"/>
        </w:rPr>
        <w:t>who will receive a scholarship</w:t>
      </w:r>
      <w:r>
        <w:rPr>
          <w:rFonts w:ascii="Calibri" w:eastAsia="Calibri" w:hAnsi="Calibri" w:cs="Calibri"/>
          <w:sz w:val="24"/>
          <w:szCs w:val="24"/>
        </w:rPr>
        <w:t xml:space="preserve">. If </w:t>
      </w:r>
      <w:r>
        <w:rPr>
          <w:rFonts w:ascii="Calibri" w:eastAsia="Calibri" w:hAnsi="Calibri" w:cs="Calibri"/>
          <w:sz w:val="24"/>
          <w:szCs w:val="24"/>
        </w:rPr>
        <w:lastRenderedPageBreak/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ip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 xml:space="preserve">s)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r.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80413">
        <w:rPr>
          <w:rFonts w:ascii="Calibri" w:eastAsia="Calibri" w:hAnsi="Calibri" w:cs="Calibri"/>
          <w:spacing w:val="-2"/>
          <w:sz w:val="24"/>
          <w:szCs w:val="24"/>
        </w:rPr>
        <w:t>are for $500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59FEB7C" w14:textId="77777777" w:rsidR="00914CB3" w:rsidRDefault="00914CB3">
      <w:pPr>
        <w:spacing w:before="1" w:line="120" w:lineRule="exact"/>
        <w:rPr>
          <w:sz w:val="12"/>
          <w:szCs w:val="12"/>
        </w:rPr>
      </w:pPr>
    </w:p>
    <w:p w14:paraId="1319F5AD" w14:textId="77777777" w:rsidR="00914CB3" w:rsidRDefault="00914CB3">
      <w:pPr>
        <w:spacing w:line="200" w:lineRule="exact"/>
      </w:pPr>
    </w:p>
    <w:p w14:paraId="29882ECA" w14:textId="441462DA" w:rsidR="00914CB3" w:rsidRDefault="00000000" w:rsidP="00D27C40">
      <w:pPr>
        <w:tabs>
          <w:tab w:val="left" w:pos="820"/>
        </w:tabs>
        <w:spacing w:before="15"/>
        <w:ind w:left="820" w:right="11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rmi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27C40">
        <w:rPr>
          <w:rFonts w:ascii="Calibri" w:eastAsia="Calibri" w:hAnsi="Calibri" w:cs="Calibri"/>
          <w:spacing w:val="-1"/>
          <w:sz w:val="24"/>
          <w:szCs w:val="24"/>
        </w:rPr>
        <w:t xml:space="preserve">after accepting a position or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fee</w:t>
      </w:r>
      <w:r>
        <w:rPr>
          <w:rFonts w:ascii="Calibri" w:eastAsia="Calibri" w:hAnsi="Calibri" w:cs="Calibri"/>
          <w:sz w:val="24"/>
          <w:szCs w:val="24"/>
        </w:rPr>
        <w:t>s 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s.</w:t>
      </w:r>
      <w:r w:rsidR="00D27C40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leav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ssarily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yn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We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 xml:space="preserve">ot ask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</w:t>
      </w:r>
      <w:r w:rsidR="00580413">
        <w:rPr>
          <w:rFonts w:ascii="Calibri" w:eastAsia="Calibri" w:hAnsi="Calibri" w:cs="Calibri"/>
          <w:sz w:val="24"/>
          <w:szCs w:val="24"/>
        </w:rPr>
        <w:t xml:space="preserve"> and the </w:t>
      </w:r>
      <w:r w:rsidR="00271530">
        <w:rPr>
          <w:rFonts w:ascii="Calibri" w:eastAsia="Calibri" w:hAnsi="Calibri" w:cs="Calibri"/>
          <w:sz w:val="24"/>
          <w:szCs w:val="24"/>
        </w:rPr>
        <w:t>Club Director</w:t>
      </w:r>
      <w:r w:rsidR="00580413">
        <w:rPr>
          <w:rFonts w:ascii="Calibri" w:eastAsia="Calibri" w:hAnsi="Calibri" w:cs="Calibri"/>
          <w:sz w:val="24"/>
          <w:szCs w:val="24"/>
        </w:rPr>
        <w:t xml:space="preserve">.  </w:t>
      </w:r>
    </w:p>
    <w:p w14:paraId="6877C87B" w14:textId="77777777" w:rsidR="00914CB3" w:rsidRDefault="00914CB3">
      <w:pPr>
        <w:spacing w:before="1" w:line="180" w:lineRule="exact"/>
        <w:rPr>
          <w:sz w:val="19"/>
          <w:szCs w:val="19"/>
        </w:rPr>
      </w:pPr>
    </w:p>
    <w:p w14:paraId="5653135D" w14:textId="77777777" w:rsidR="00914CB3" w:rsidRDefault="00914CB3">
      <w:pPr>
        <w:spacing w:line="200" w:lineRule="exact"/>
      </w:pPr>
    </w:p>
    <w:p w14:paraId="4C1ABA37" w14:textId="77777777" w:rsidR="00914CB3" w:rsidRDefault="00000000" w:rsidP="00981341">
      <w:pPr>
        <w:pStyle w:val="Heading1"/>
        <w:rPr>
          <w:rFonts w:eastAsia="Calibri"/>
        </w:rPr>
      </w:pPr>
      <w:bookmarkStart w:id="19" w:name="_Toc201929922"/>
      <w:r>
        <w:rPr>
          <w:rFonts w:eastAsia="Calibri"/>
          <w:spacing w:val="-3"/>
        </w:rPr>
        <w:t>C</w:t>
      </w:r>
      <w:r>
        <w:rPr>
          <w:rFonts w:eastAsia="Calibri"/>
        </w:rPr>
        <w:t>ommi</w:t>
      </w:r>
      <w:r>
        <w:rPr>
          <w:rFonts w:eastAsia="Calibri"/>
          <w:spacing w:val="-1"/>
        </w:rPr>
        <w:t>t</w:t>
      </w:r>
      <w:r>
        <w:rPr>
          <w:rFonts w:eastAsia="Calibri"/>
        </w:rPr>
        <w:t>me</w:t>
      </w:r>
      <w:r>
        <w:rPr>
          <w:rFonts w:eastAsia="Calibri"/>
          <w:spacing w:val="-1"/>
        </w:rPr>
        <w:t>n</w:t>
      </w:r>
      <w:r>
        <w:rPr>
          <w:rFonts w:eastAsia="Calibri"/>
        </w:rPr>
        <w:t>t</w:t>
      </w:r>
      <w:bookmarkEnd w:id="19"/>
    </w:p>
    <w:p w14:paraId="3866AB3E" w14:textId="77777777" w:rsidR="00914CB3" w:rsidRDefault="00000000">
      <w:pPr>
        <w:tabs>
          <w:tab w:val="left" w:pos="820"/>
        </w:tabs>
        <w:spacing w:before="4" w:line="280" w:lineRule="exact"/>
        <w:ind w:left="820" w:right="33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am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amic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ss. 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r's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55C44C81" w14:textId="77777777" w:rsidR="00914CB3" w:rsidRDefault="00000000">
      <w:pPr>
        <w:spacing w:before="4"/>
        <w:ind w:left="820" w:right="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ir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7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OT</w:t>
      </w:r>
      <w:r>
        <w:rPr>
          <w:rFonts w:ascii="Calibri" w:eastAsia="Calibri" w:hAnsi="Calibri" w:cs="Calibri"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alia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am.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rre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6B7C8AD" w14:textId="77777777" w:rsidR="00914CB3" w:rsidRDefault="00914CB3">
      <w:pPr>
        <w:spacing w:before="3" w:line="280" w:lineRule="exact"/>
        <w:rPr>
          <w:sz w:val="28"/>
          <w:szCs w:val="28"/>
        </w:rPr>
      </w:pPr>
    </w:p>
    <w:p w14:paraId="339A908E" w14:textId="77777777" w:rsidR="00914CB3" w:rsidRDefault="00000000">
      <w:pPr>
        <w:tabs>
          <w:tab w:val="left" w:pos="820"/>
        </w:tabs>
        <w:spacing w:before="15"/>
        <w:ind w:left="820" w:right="19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im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ss: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c.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BA86D27" w14:textId="77777777" w:rsidR="00914CB3" w:rsidRDefault="00914CB3">
      <w:pPr>
        <w:spacing w:line="120" w:lineRule="exact"/>
        <w:rPr>
          <w:sz w:val="12"/>
          <w:szCs w:val="12"/>
        </w:rPr>
      </w:pPr>
    </w:p>
    <w:p w14:paraId="17705BA5" w14:textId="77777777" w:rsidR="00914CB3" w:rsidRDefault="00914CB3">
      <w:pPr>
        <w:spacing w:line="200" w:lineRule="exact"/>
      </w:pPr>
    </w:p>
    <w:p w14:paraId="4C7880B0" w14:textId="7BFA7478" w:rsidR="00914CB3" w:rsidRDefault="00000000">
      <w:pPr>
        <w:tabs>
          <w:tab w:val="left" w:pos="820"/>
        </w:tabs>
        <w:ind w:left="820" w:right="12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x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w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 w:rsidR="00580413"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 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ills at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ng 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3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 vas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 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 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ve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-1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an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out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ills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ard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5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580413">
        <w:rPr>
          <w:rFonts w:ascii="Calibri" w:eastAsia="Calibri" w:hAnsi="Calibri" w:cs="Calibri"/>
          <w:spacing w:val="-2"/>
          <w:sz w:val="24"/>
          <w:szCs w:val="24"/>
        </w:rPr>
        <w:t xml:space="preserve">The coach and team may provide opportunities for offsite gym conditioning throughout the season. 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 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ard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5EDBF2C" w14:textId="77777777" w:rsidR="00914CB3" w:rsidRDefault="00914CB3">
      <w:pPr>
        <w:spacing w:before="1" w:line="280" w:lineRule="exact"/>
        <w:rPr>
          <w:sz w:val="28"/>
          <w:szCs w:val="28"/>
        </w:rPr>
      </w:pPr>
    </w:p>
    <w:p w14:paraId="41EA1D3F" w14:textId="394D956E" w:rsidR="00914CB3" w:rsidRDefault="00000000" w:rsidP="00981341">
      <w:pPr>
        <w:tabs>
          <w:tab w:val="left" w:pos="820"/>
        </w:tabs>
        <w:spacing w:before="15"/>
        <w:ind w:left="820" w:right="12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ff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/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-3"/>
          <w:sz w:val="24"/>
          <w:szCs w:val="24"/>
          <w:u w:val="single" w:color="000000"/>
        </w:rPr>
        <w:t>g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 w:rsidR="0098134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eep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ills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proofErr w:type="spellStart"/>
      <w:r>
        <w:rPr>
          <w:rFonts w:ascii="Calibri" w:eastAsia="Calibri" w:hAnsi="Calibri" w:cs="Calibri"/>
          <w:position w:val="8"/>
          <w:sz w:val="16"/>
          <w:szCs w:val="16"/>
        </w:rPr>
        <w:t>nd</w:t>
      </w:r>
      <w:proofErr w:type="spellEnd"/>
      <w:r>
        <w:rPr>
          <w:rFonts w:ascii="Calibri" w:eastAsia="Calibri" w:hAnsi="Calibri" w:cs="Calibri"/>
          <w:position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gh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14:paraId="4D70E316" w14:textId="77777777" w:rsidR="00914CB3" w:rsidRDefault="00914CB3">
      <w:pPr>
        <w:spacing w:before="1" w:line="160" w:lineRule="exact"/>
        <w:rPr>
          <w:sz w:val="16"/>
          <w:szCs w:val="16"/>
        </w:rPr>
      </w:pPr>
    </w:p>
    <w:p w14:paraId="7EC49DBA" w14:textId="77777777" w:rsidR="00914CB3" w:rsidRDefault="00914CB3">
      <w:pPr>
        <w:spacing w:line="200" w:lineRule="exact"/>
      </w:pPr>
    </w:p>
    <w:p w14:paraId="57E3E77F" w14:textId="6CFB7C3B" w:rsidR="00914CB3" w:rsidRPr="00D27C40" w:rsidRDefault="00000000">
      <w:pPr>
        <w:tabs>
          <w:tab w:val="left" w:pos="840"/>
        </w:tabs>
        <w:ind w:left="840" w:right="17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am</w:t>
      </w:r>
      <w:r>
        <w:rPr>
          <w:rFonts w:ascii="Calibri" w:eastAsia="Calibri" w:hAnsi="Calibri" w:cs="Calibri"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/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ch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ied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z w:val="24"/>
          <w:szCs w:val="24"/>
        </w:rPr>
        <w:t>r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D27C40">
        <w:rPr>
          <w:rFonts w:ascii="Calibri" w:eastAsia="Calibri" w:hAnsi="Calibri" w:cs="Calibri"/>
          <w:sz w:val="24"/>
          <w:szCs w:val="24"/>
        </w:rPr>
        <w:t>i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 xml:space="preserve">n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fo</w:t>
      </w:r>
      <w:r w:rsidRPr="00D27C40">
        <w:rPr>
          <w:rFonts w:ascii="Calibri" w:eastAsia="Calibri" w:hAnsi="Calibri" w:cs="Calibri"/>
          <w:sz w:val="24"/>
          <w:szCs w:val="24"/>
        </w:rPr>
        <w:t>r</w:t>
      </w:r>
      <w:r w:rsidRPr="00D27C4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pe</w:t>
      </w:r>
      <w:r w:rsidRPr="00D27C40">
        <w:rPr>
          <w:rFonts w:ascii="Calibri" w:eastAsia="Calibri" w:hAnsi="Calibri" w:cs="Calibri"/>
          <w:sz w:val="24"/>
          <w:szCs w:val="24"/>
        </w:rPr>
        <w:t>r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ne</w:t>
      </w:r>
      <w:r w:rsidRPr="00D27C40">
        <w:rPr>
          <w:rFonts w:ascii="Calibri" w:eastAsia="Calibri" w:hAnsi="Calibri" w:cs="Calibri"/>
          <w:sz w:val="24"/>
          <w:szCs w:val="24"/>
        </w:rPr>
        <w:t>s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is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availa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>n</w:t>
      </w:r>
      <w:r w:rsidRPr="00D27C4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D27C40">
        <w:rPr>
          <w:rFonts w:ascii="Calibri" w:eastAsia="Calibri" w:hAnsi="Calibri" w:cs="Calibri"/>
          <w:sz w:val="24"/>
          <w:szCs w:val="24"/>
        </w:rPr>
        <w:t>e U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SA</w:t>
      </w:r>
      <w:r w:rsidRPr="00D27C40">
        <w:rPr>
          <w:rFonts w:ascii="Calibri" w:eastAsia="Calibri" w:hAnsi="Calibri" w:cs="Calibri"/>
          <w:sz w:val="24"/>
          <w:szCs w:val="24"/>
        </w:rPr>
        <w:t>V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/</w:t>
      </w:r>
      <w:proofErr w:type="spellStart"/>
      <w:r w:rsidRPr="00D27C40">
        <w:rPr>
          <w:rFonts w:ascii="Calibri" w:eastAsia="Calibri" w:hAnsi="Calibri" w:cs="Calibri"/>
          <w:spacing w:val="-1"/>
          <w:sz w:val="24"/>
          <w:szCs w:val="24"/>
        </w:rPr>
        <w:t>Sp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>rt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ng</w:t>
      </w:r>
      <w:r w:rsidRPr="00D27C40">
        <w:rPr>
          <w:rFonts w:ascii="Calibri" w:eastAsia="Calibri" w:hAnsi="Calibri" w:cs="Calibri"/>
          <w:sz w:val="24"/>
          <w:szCs w:val="24"/>
        </w:rPr>
        <w:t>i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27C40">
        <w:rPr>
          <w:rFonts w:ascii="Calibri" w:eastAsia="Calibri" w:hAnsi="Calibri" w:cs="Calibri"/>
          <w:sz w:val="24"/>
          <w:szCs w:val="24"/>
        </w:rPr>
        <w:t>si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27C40">
        <w:rPr>
          <w:rFonts w:ascii="Calibri" w:eastAsia="Calibri" w:hAnsi="Calibri" w:cs="Calibri"/>
          <w:sz w:val="24"/>
          <w:szCs w:val="24"/>
        </w:rPr>
        <w:t>y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c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27C40">
        <w:rPr>
          <w:rFonts w:ascii="Calibri" w:eastAsia="Calibri" w:hAnsi="Calibri" w:cs="Calibri"/>
          <w:sz w:val="24"/>
          <w:szCs w:val="24"/>
        </w:rPr>
        <w:t>leti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g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f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Sp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>rt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trai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i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ng</w:t>
      </w:r>
      <w:r w:rsidR="00580413">
        <w:rPr>
          <w:rFonts w:ascii="Calibri" w:eastAsia="Calibri" w:hAnsi="Calibri" w:cs="Calibri"/>
          <w:spacing w:val="-1"/>
          <w:sz w:val="24"/>
          <w:szCs w:val="24"/>
        </w:rPr>
        <w:t xml:space="preserve"> and background check</w:t>
      </w:r>
      <w:r w:rsidRPr="00D27C40">
        <w:rPr>
          <w:rFonts w:ascii="Calibri" w:eastAsia="Calibri" w:hAnsi="Calibri" w:cs="Calibri"/>
          <w:sz w:val="24"/>
          <w:szCs w:val="24"/>
        </w:rPr>
        <w:t>. It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is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r</w:t>
      </w:r>
      <w:r w:rsidRPr="00D27C40">
        <w:rPr>
          <w:rFonts w:ascii="Calibri" w:eastAsia="Calibri" w:hAnsi="Calibri" w:cs="Calibri"/>
          <w:sz w:val="24"/>
          <w:szCs w:val="24"/>
        </w:rPr>
        <w:t>ec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om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n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27C40">
        <w:rPr>
          <w:rFonts w:ascii="Calibri" w:eastAsia="Calibri" w:hAnsi="Calibri" w:cs="Calibri"/>
          <w:sz w:val="24"/>
          <w:szCs w:val="24"/>
        </w:rPr>
        <w:t>ed t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27C40">
        <w:rPr>
          <w:rFonts w:ascii="Calibri" w:eastAsia="Calibri" w:hAnsi="Calibri" w:cs="Calibri"/>
          <w:sz w:val="24"/>
          <w:szCs w:val="24"/>
        </w:rPr>
        <w:t>at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each te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27C40">
        <w:rPr>
          <w:rFonts w:ascii="Calibri" w:eastAsia="Calibri" w:hAnsi="Calibri" w:cs="Calibri"/>
          <w:sz w:val="24"/>
          <w:szCs w:val="24"/>
        </w:rPr>
        <w:t>m</w:t>
      </w:r>
      <w:r w:rsidRPr="00D27C4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v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 xml:space="preserve">a 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d</w:t>
      </w:r>
      <w:r w:rsidRPr="00D27C40">
        <w:rPr>
          <w:rFonts w:ascii="Calibri" w:eastAsia="Calibri" w:hAnsi="Calibri" w:cs="Calibri"/>
          <w:sz w:val="24"/>
          <w:szCs w:val="24"/>
        </w:rPr>
        <w:t>esi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gn</w:t>
      </w:r>
      <w:r w:rsidRPr="00D27C40">
        <w:rPr>
          <w:rFonts w:ascii="Calibri" w:eastAsia="Calibri" w:hAnsi="Calibri" w:cs="Calibri"/>
          <w:sz w:val="24"/>
          <w:szCs w:val="24"/>
        </w:rPr>
        <w:t>ated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D27C40">
        <w:rPr>
          <w:rFonts w:ascii="Calibri" w:eastAsia="Calibri" w:hAnsi="Calibri" w:cs="Calibri"/>
          <w:sz w:val="24"/>
          <w:szCs w:val="24"/>
        </w:rPr>
        <w:t>am</w:t>
      </w:r>
      <w:r w:rsidRPr="00D27C4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27C40">
        <w:rPr>
          <w:rFonts w:ascii="Calibri" w:eastAsia="Calibri" w:hAnsi="Calibri" w:cs="Calibri"/>
          <w:sz w:val="24"/>
          <w:szCs w:val="24"/>
        </w:rPr>
        <w:t>are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w w:val="163"/>
          <w:sz w:val="24"/>
          <w:szCs w:val="24"/>
        </w:rPr>
        <w:t>-</w:t>
      </w:r>
      <w:r w:rsidRPr="00D27C40">
        <w:rPr>
          <w:rFonts w:ascii="Calibri" w:eastAsia="Calibri" w:hAnsi="Calibri" w:cs="Calibri"/>
          <w:spacing w:val="-32"/>
          <w:w w:val="163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 xml:space="preserve">a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z w:val="24"/>
          <w:szCs w:val="24"/>
        </w:rPr>
        <w:t>r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>n t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a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 xml:space="preserve">can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in c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27C40">
        <w:rPr>
          <w:rFonts w:ascii="Calibri" w:eastAsia="Calibri" w:hAnsi="Calibri" w:cs="Calibri"/>
          <w:sz w:val="24"/>
          <w:szCs w:val="24"/>
        </w:rPr>
        <w:t>ar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g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>f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>r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g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iz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g s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ack ta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D27C40">
        <w:rPr>
          <w:rFonts w:ascii="Calibri" w:eastAsia="Calibri" w:hAnsi="Calibri" w:cs="Calibri"/>
          <w:sz w:val="24"/>
          <w:szCs w:val="24"/>
        </w:rPr>
        <w:t>les,</w:t>
      </w:r>
      <w:r w:rsidRPr="00D27C4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te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27C40">
        <w:rPr>
          <w:rFonts w:ascii="Calibri" w:eastAsia="Calibri" w:hAnsi="Calibri" w:cs="Calibri"/>
          <w:sz w:val="24"/>
          <w:szCs w:val="24"/>
        </w:rPr>
        <w:t>m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D27C40">
        <w:rPr>
          <w:rFonts w:ascii="Calibri" w:eastAsia="Calibri" w:hAnsi="Calibri" w:cs="Calibri"/>
          <w:sz w:val="24"/>
          <w:szCs w:val="24"/>
        </w:rPr>
        <w:t>i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nn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z w:val="24"/>
          <w:szCs w:val="24"/>
        </w:rPr>
        <w:t>rs,</w:t>
      </w:r>
      <w:r w:rsidRPr="00D27C4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d</w:t>
      </w:r>
      <w:r w:rsidRPr="00D27C4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27C40">
        <w:rPr>
          <w:rFonts w:ascii="Calibri" w:eastAsia="Calibri" w:hAnsi="Calibri" w:cs="Calibri"/>
          <w:sz w:val="24"/>
          <w:szCs w:val="24"/>
        </w:rPr>
        <w:t>er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te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27C40">
        <w:rPr>
          <w:rFonts w:ascii="Calibri" w:eastAsia="Calibri" w:hAnsi="Calibri" w:cs="Calibri"/>
          <w:sz w:val="24"/>
          <w:szCs w:val="24"/>
        </w:rPr>
        <w:t>m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6"/>
          <w:sz w:val="24"/>
          <w:szCs w:val="24"/>
        </w:rPr>
        <w:t>b</w:t>
      </w:r>
      <w:r w:rsidRPr="00D27C40">
        <w:rPr>
          <w:rFonts w:ascii="Calibri" w:eastAsia="Calibri" w:hAnsi="Calibri" w:cs="Calibri"/>
          <w:spacing w:val="-4"/>
          <w:sz w:val="24"/>
          <w:szCs w:val="24"/>
        </w:rPr>
        <w:t>o</w:t>
      </w:r>
      <w:r w:rsidRPr="00D27C40">
        <w:rPr>
          <w:rFonts w:ascii="Calibri" w:eastAsia="Calibri" w:hAnsi="Calibri" w:cs="Calibri"/>
          <w:spacing w:val="-6"/>
          <w:sz w:val="24"/>
          <w:szCs w:val="24"/>
        </w:rPr>
        <w:t>nd</w:t>
      </w:r>
      <w:r w:rsidRPr="00D27C40">
        <w:rPr>
          <w:rFonts w:ascii="Calibri" w:eastAsia="Calibri" w:hAnsi="Calibri" w:cs="Calibri"/>
          <w:spacing w:val="-5"/>
          <w:sz w:val="24"/>
          <w:szCs w:val="24"/>
        </w:rPr>
        <w:t>i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g</w:t>
      </w:r>
      <w:r w:rsidRPr="00D27C40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v</w:t>
      </w:r>
      <w:r w:rsidRPr="00D27C40">
        <w:rPr>
          <w:rFonts w:ascii="Calibri" w:eastAsia="Calibri" w:hAnsi="Calibri" w:cs="Calibri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ts.</w:t>
      </w:r>
      <w:r w:rsidRPr="00D27C4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27C40">
        <w:rPr>
          <w:rFonts w:ascii="Calibri" w:eastAsia="Calibri" w:hAnsi="Calibri" w:cs="Calibri"/>
          <w:sz w:val="24"/>
          <w:szCs w:val="24"/>
        </w:rPr>
        <w:t>is</w:t>
      </w:r>
      <w:r w:rsidRPr="00D27C4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te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D27C40">
        <w:rPr>
          <w:rFonts w:ascii="Calibri" w:eastAsia="Calibri" w:hAnsi="Calibri" w:cs="Calibri"/>
          <w:sz w:val="24"/>
          <w:szCs w:val="24"/>
        </w:rPr>
        <w:t>m</w:t>
      </w:r>
      <w:r w:rsidRPr="00D27C4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r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is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 xml:space="preserve">a 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g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>d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c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>ice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f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z w:val="24"/>
          <w:szCs w:val="24"/>
        </w:rPr>
        <w:t>r c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D27C40">
        <w:rPr>
          <w:rFonts w:ascii="Calibri" w:eastAsia="Calibri" w:hAnsi="Calibri" w:cs="Calibri"/>
          <w:sz w:val="24"/>
          <w:szCs w:val="24"/>
        </w:rPr>
        <w:t>a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z w:val="24"/>
          <w:szCs w:val="24"/>
        </w:rPr>
        <w:t>r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z w:val="24"/>
          <w:szCs w:val="24"/>
        </w:rPr>
        <w:t>,</w:t>
      </w:r>
      <w:r w:rsidRPr="00D27C4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bu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>it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D27C40">
        <w:rPr>
          <w:rFonts w:ascii="Calibri" w:eastAsia="Calibri" w:hAnsi="Calibri" w:cs="Calibri"/>
          <w:sz w:val="24"/>
          <w:szCs w:val="24"/>
        </w:rPr>
        <w:t>s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no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D27C40">
        <w:rPr>
          <w:rFonts w:ascii="Calibri" w:eastAsia="Calibri" w:hAnsi="Calibri" w:cs="Calibri"/>
          <w:sz w:val="24"/>
          <w:szCs w:val="24"/>
        </w:rPr>
        <w:t xml:space="preserve">a </w:t>
      </w:r>
      <w:r w:rsidRPr="00D27C40">
        <w:rPr>
          <w:rFonts w:ascii="Calibri" w:eastAsia="Calibri" w:hAnsi="Calibri" w:cs="Calibri"/>
          <w:spacing w:val="-3"/>
          <w:sz w:val="24"/>
          <w:szCs w:val="24"/>
        </w:rPr>
        <w:t>r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qu</w:t>
      </w:r>
      <w:r w:rsidRPr="00D27C40">
        <w:rPr>
          <w:rFonts w:ascii="Calibri" w:eastAsia="Calibri" w:hAnsi="Calibri" w:cs="Calibri"/>
          <w:sz w:val="24"/>
          <w:szCs w:val="24"/>
        </w:rPr>
        <w:t>ir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D27C4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D27C40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D27C40">
        <w:rPr>
          <w:rFonts w:ascii="Calibri" w:eastAsia="Calibri" w:hAnsi="Calibri" w:cs="Calibri"/>
          <w:sz w:val="24"/>
          <w:szCs w:val="24"/>
        </w:rPr>
        <w:t>t</w:t>
      </w:r>
      <w:r w:rsidR="00D27C40">
        <w:rPr>
          <w:rFonts w:ascii="Calibri" w:eastAsia="Calibri" w:hAnsi="Calibri" w:cs="Calibri"/>
          <w:sz w:val="24"/>
          <w:szCs w:val="24"/>
        </w:rPr>
        <w:t>.</w:t>
      </w:r>
    </w:p>
    <w:p w14:paraId="5D34E7F3" w14:textId="77777777" w:rsidR="00914CB3" w:rsidRDefault="00914CB3">
      <w:pPr>
        <w:spacing w:before="4" w:line="280" w:lineRule="exact"/>
        <w:rPr>
          <w:sz w:val="28"/>
          <w:szCs w:val="28"/>
        </w:rPr>
      </w:pPr>
    </w:p>
    <w:p w14:paraId="51B335EF" w14:textId="77777777" w:rsidR="00914CB3" w:rsidRDefault="00000000" w:rsidP="00981341">
      <w:pPr>
        <w:pStyle w:val="Heading1"/>
        <w:rPr>
          <w:rFonts w:eastAsia="Calibri"/>
        </w:rPr>
      </w:pPr>
      <w:bookmarkStart w:id="20" w:name="_Toc201929923"/>
      <w:r>
        <w:rPr>
          <w:rFonts w:eastAsia="Calibri"/>
        </w:rPr>
        <w:t>Po</w:t>
      </w:r>
      <w:r>
        <w:rPr>
          <w:rFonts w:eastAsia="Calibri"/>
          <w:spacing w:val="-3"/>
        </w:rPr>
        <w:t>s</w:t>
      </w:r>
      <w:r>
        <w:rPr>
          <w:rFonts w:eastAsia="Calibri"/>
        </w:rPr>
        <w:t>i</w:t>
      </w:r>
      <w:r>
        <w:rPr>
          <w:rFonts w:eastAsia="Calibri"/>
          <w:spacing w:val="-1"/>
        </w:rPr>
        <w:t>t</w:t>
      </w:r>
      <w:r>
        <w:rPr>
          <w:rFonts w:eastAsia="Calibri"/>
        </w:rPr>
        <w:t>i</w:t>
      </w:r>
      <w:r>
        <w:rPr>
          <w:rFonts w:eastAsia="Calibri"/>
          <w:spacing w:val="-3"/>
        </w:rPr>
        <w:t>v</w:t>
      </w:r>
      <w:r>
        <w:rPr>
          <w:rFonts w:eastAsia="Calibri"/>
        </w:rPr>
        <w:t>i</w:t>
      </w:r>
      <w:r>
        <w:rPr>
          <w:rFonts w:eastAsia="Calibri"/>
          <w:spacing w:val="-1"/>
        </w:rPr>
        <w:t>t</w:t>
      </w:r>
      <w:r>
        <w:rPr>
          <w:rFonts w:eastAsia="Calibri"/>
        </w:rPr>
        <w:t>y</w:t>
      </w:r>
      <w:bookmarkEnd w:id="20"/>
    </w:p>
    <w:p w14:paraId="6328F7CD" w14:textId="77777777" w:rsidR="00914CB3" w:rsidRDefault="00000000">
      <w:pPr>
        <w:ind w:left="480" w:right="2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gh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ff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 La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rit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fee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le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vir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er.</w:t>
      </w:r>
    </w:p>
    <w:p w14:paraId="35B7557B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555719A3" w14:textId="77777777" w:rsidR="00914CB3" w:rsidRDefault="00000000" w:rsidP="00981341">
      <w:pPr>
        <w:pStyle w:val="Heading1"/>
        <w:rPr>
          <w:rFonts w:eastAsia="Calibri"/>
        </w:rPr>
      </w:pPr>
      <w:bookmarkStart w:id="21" w:name="_Toc201929924"/>
      <w:r>
        <w:rPr>
          <w:rFonts w:eastAsia="Calibri"/>
        </w:rPr>
        <w:t>E</w:t>
      </w:r>
      <w:r>
        <w:rPr>
          <w:rFonts w:eastAsia="Calibri"/>
          <w:spacing w:val="-1"/>
        </w:rPr>
        <w:t>n</w:t>
      </w:r>
      <w:r>
        <w:rPr>
          <w:rFonts w:eastAsia="Calibri"/>
          <w:spacing w:val="-3"/>
        </w:rPr>
        <w:t>c</w:t>
      </w:r>
      <w:r>
        <w:rPr>
          <w:rFonts w:eastAsia="Calibri"/>
        </w:rPr>
        <w:t>o</w:t>
      </w:r>
      <w:r>
        <w:rPr>
          <w:rFonts w:eastAsia="Calibri"/>
          <w:spacing w:val="-1"/>
        </w:rPr>
        <w:t>u</w:t>
      </w:r>
      <w:r>
        <w:rPr>
          <w:rFonts w:eastAsia="Calibri"/>
        </w:rPr>
        <w:t>rageme</w:t>
      </w:r>
      <w:r>
        <w:rPr>
          <w:rFonts w:eastAsia="Calibri"/>
          <w:spacing w:val="-1"/>
        </w:rPr>
        <w:t>n</w:t>
      </w:r>
      <w:r>
        <w:rPr>
          <w:rFonts w:eastAsia="Calibri"/>
        </w:rPr>
        <w:t>t</w:t>
      </w:r>
      <w:bookmarkEnd w:id="21"/>
    </w:p>
    <w:p w14:paraId="097F66C6" w14:textId="77777777" w:rsidR="00914CB3" w:rsidRDefault="00000000">
      <w:pPr>
        <w:spacing w:before="2"/>
        <w:ind w:left="480" w:right="1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erse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 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 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ask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sz w:val="24"/>
          <w:szCs w:val="24"/>
        </w:rPr>
        <w:t>rk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 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r.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ng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14:paraId="77966443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5F91503B" w14:textId="77777777" w:rsidR="00914CB3" w:rsidRDefault="00000000" w:rsidP="00981341">
      <w:pPr>
        <w:pStyle w:val="Heading1"/>
        <w:rPr>
          <w:rFonts w:eastAsia="Calibri"/>
        </w:rPr>
      </w:pPr>
      <w:bookmarkStart w:id="22" w:name="_Toc201929925"/>
      <w:r>
        <w:rPr>
          <w:rFonts w:eastAsia="Calibri"/>
        </w:rPr>
        <w:t>F</w:t>
      </w:r>
      <w:r>
        <w:rPr>
          <w:rFonts w:eastAsia="Calibri"/>
          <w:spacing w:val="-1"/>
        </w:rPr>
        <w:t>u</w:t>
      </w:r>
      <w:r>
        <w:rPr>
          <w:rFonts w:eastAsia="Calibri"/>
          <w:spacing w:val="1"/>
        </w:rPr>
        <w:t>n</w:t>
      </w:r>
      <w:r>
        <w:rPr>
          <w:rFonts w:eastAsia="Calibri"/>
          <w:spacing w:val="-1"/>
        </w:rPr>
        <w:t>dr</w:t>
      </w:r>
      <w:r>
        <w:rPr>
          <w:rFonts w:eastAsia="Calibri"/>
          <w:spacing w:val="1"/>
        </w:rPr>
        <w:t>ai</w:t>
      </w:r>
      <w:r>
        <w:rPr>
          <w:rFonts w:eastAsia="Calibri"/>
        </w:rPr>
        <w:t>s</w:t>
      </w:r>
      <w:r>
        <w:rPr>
          <w:rFonts w:eastAsia="Calibri"/>
          <w:spacing w:val="1"/>
        </w:rPr>
        <w:t>in</w:t>
      </w:r>
      <w:r>
        <w:rPr>
          <w:rFonts w:eastAsia="Calibri"/>
        </w:rPr>
        <w:t>g</w:t>
      </w:r>
      <w:r>
        <w:rPr>
          <w:rFonts w:eastAsia="Calibri"/>
          <w:spacing w:val="-27"/>
        </w:rPr>
        <w:t xml:space="preserve"> </w:t>
      </w:r>
      <w:r>
        <w:rPr>
          <w:rFonts w:eastAsia="Calibri"/>
          <w:spacing w:val="3"/>
        </w:rPr>
        <w:t>a</w:t>
      </w:r>
      <w:r>
        <w:rPr>
          <w:rFonts w:eastAsia="Calibri"/>
          <w:spacing w:val="-1"/>
        </w:rPr>
        <w:t>n</w:t>
      </w:r>
      <w:r>
        <w:rPr>
          <w:rFonts w:eastAsia="Calibri"/>
        </w:rPr>
        <w:t>d</w:t>
      </w:r>
      <w:r>
        <w:rPr>
          <w:rFonts w:eastAsia="Calibri"/>
          <w:spacing w:val="-18"/>
        </w:rPr>
        <w:t xml:space="preserve"> </w:t>
      </w:r>
      <w:r>
        <w:rPr>
          <w:rFonts w:eastAsia="Calibri"/>
        </w:rPr>
        <w:t>D</w:t>
      </w:r>
      <w:r>
        <w:rPr>
          <w:rFonts w:eastAsia="Calibri"/>
          <w:spacing w:val="-1"/>
        </w:rPr>
        <w:t>o</w:t>
      </w:r>
      <w:r>
        <w:rPr>
          <w:rFonts w:eastAsia="Calibri"/>
          <w:spacing w:val="-3"/>
        </w:rPr>
        <w:t>n</w:t>
      </w:r>
      <w:r>
        <w:rPr>
          <w:rFonts w:eastAsia="Calibri"/>
          <w:spacing w:val="-2"/>
        </w:rPr>
        <w:t>a</w:t>
      </w:r>
      <w:r>
        <w:rPr>
          <w:rFonts w:eastAsia="Calibri"/>
          <w:spacing w:val="-3"/>
        </w:rPr>
        <w:t>t</w:t>
      </w:r>
      <w:r>
        <w:rPr>
          <w:rFonts w:eastAsia="Calibri"/>
          <w:spacing w:val="-2"/>
        </w:rPr>
        <w:t>i</w:t>
      </w:r>
      <w:r>
        <w:rPr>
          <w:rFonts w:eastAsia="Calibri"/>
          <w:spacing w:val="-1"/>
        </w:rPr>
        <w:t>on</w:t>
      </w:r>
      <w:r>
        <w:rPr>
          <w:rFonts w:eastAsia="Calibri"/>
        </w:rPr>
        <w:t>s</w:t>
      </w:r>
      <w:bookmarkEnd w:id="22"/>
    </w:p>
    <w:p w14:paraId="64BFC4DE" w14:textId="6E515368" w:rsidR="00914CB3" w:rsidRPr="00580413" w:rsidRDefault="00000000" w:rsidP="004F7B2C">
      <w:pPr>
        <w:spacing w:before="1"/>
        <w:ind w:left="480" w:right="110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rais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le. 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5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 w:rsidR="00580413">
        <w:rPr>
          <w:rFonts w:ascii="Calibri" w:eastAsia="Calibri" w:hAnsi="Calibri" w:cs="Calibri"/>
          <w:sz w:val="24"/>
          <w:szCs w:val="24"/>
        </w:rPr>
        <w:t xml:space="preserve"> and travel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rais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ng eff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80413"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raisi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580413">
        <w:rPr>
          <w:rFonts w:ascii="Calibri" w:eastAsia="Calibri" w:hAnsi="Calibri" w:cs="Calibri"/>
          <w:spacing w:val="-2"/>
          <w:sz w:val="24"/>
          <w:szCs w:val="24"/>
        </w:rPr>
        <w:t>Director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hyperlink r:id="rId10"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fu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n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rais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i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g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@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va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n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.c</w:t>
        </w:r>
        <w:r w:rsidR="00914CB3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  <w:r w:rsidR="00914CB3">
          <w:rPr>
            <w:rFonts w:ascii="Calibri" w:eastAsia="Calibri" w:hAnsi="Calibri" w:cs="Calibri"/>
            <w:color w:val="000000"/>
            <w:sz w:val="24"/>
            <w:szCs w:val="24"/>
          </w:rPr>
          <w:t>.</w:t>
        </w:r>
      </w:hyperlink>
      <w:r w:rsidR="00580413">
        <w:t xml:space="preserve">  </w:t>
      </w:r>
      <w:r w:rsidR="00580413">
        <w:rPr>
          <w:rFonts w:asciiTheme="minorHAnsi" w:hAnsiTheme="minorHAnsi" w:cstheme="minorHAnsi"/>
          <w:sz w:val="24"/>
          <w:szCs w:val="24"/>
        </w:rPr>
        <w:t>A</w:t>
      </w:r>
      <w:r w:rsidR="004F7B2C">
        <w:rPr>
          <w:rFonts w:asciiTheme="minorHAnsi" w:hAnsiTheme="minorHAnsi" w:cstheme="minorHAnsi"/>
          <w:sz w:val="24"/>
          <w:szCs w:val="24"/>
        </w:rPr>
        <w:t>ny interested</w:t>
      </w:r>
      <w:r w:rsidR="00580413">
        <w:rPr>
          <w:rFonts w:asciiTheme="minorHAnsi" w:hAnsiTheme="minorHAnsi" w:cstheme="minorHAnsi"/>
          <w:sz w:val="24"/>
          <w:szCs w:val="24"/>
        </w:rPr>
        <w:t xml:space="preserve"> parent can </w:t>
      </w:r>
      <w:r w:rsidR="004F7B2C">
        <w:rPr>
          <w:rFonts w:asciiTheme="minorHAnsi" w:hAnsiTheme="minorHAnsi" w:cstheme="minorHAnsi"/>
          <w:sz w:val="24"/>
          <w:szCs w:val="24"/>
        </w:rPr>
        <w:t xml:space="preserve">find information and </w:t>
      </w:r>
      <w:r w:rsidR="00580413">
        <w:rPr>
          <w:rFonts w:asciiTheme="minorHAnsi" w:hAnsiTheme="minorHAnsi" w:cstheme="minorHAnsi"/>
          <w:sz w:val="24"/>
          <w:szCs w:val="24"/>
        </w:rPr>
        <w:t xml:space="preserve">sign up for fundraising </w:t>
      </w:r>
      <w:r w:rsidR="004F7B2C">
        <w:rPr>
          <w:rFonts w:asciiTheme="minorHAnsi" w:hAnsiTheme="minorHAnsi" w:cstheme="minorHAnsi"/>
          <w:sz w:val="24"/>
          <w:szCs w:val="24"/>
        </w:rPr>
        <w:t>on the website at</w:t>
      </w:r>
      <w:r w:rsidR="00580413">
        <w:rPr>
          <w:rFonts w:asciiTheme="minorHAnsi" w:hAnsiTheme="minorHAnsi" w:cstheme="minorHAnsi"/>
          <w:sz w:val="24"/>
          <w:szCs w:val="24"/>
        </w:rPr>
        <w:t xml:space="preserve"> dcva.com/fundraising.</w:t>
      </w:r>
    </w:p>
    <w:p w14:paraId="2BF065E5" w14:textId="77777777" w:rsidR="00914CB3" w:rsidRDefault="00914CB3">
      <w:pPr>
        <w:spacing w:before="8" w:line="280" w:lineRule="exact"/>
        <w:rPr>
          <w:sz w:val="28"/>
          <w:szCs w:val="28"/>
        </w:rPr>
      </w:pPr>
    </w:p>
    <w:p w14:paraId="4081D596" w14:textId="77777777" w:rsidR="00914CB3" w:rsidRDefault="00000000">
      <w:pPr>
        <w:spacing w:before="7"/>
        <w:ind w:left="480" w:right="4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d/o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raisi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wou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raisi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ondu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FEBBBB3" w14:textId="77777777" w:rsidR="00914CB3" w:rsidRDefault="00914CB3">
      <w:pPr>
        <w:spacing w:before="10" w:line="280" w:lineRule="exact"/>
        <w:rPr>
          <w:sz w:val="28"/>
          <w:szCs w:val="28"/>
        </w:rPr>
      </w:pPr>
    </w:p>
    <w:p w14:paraId="2B91D652" w14:textId="342690C3" w:rsidR="00914CB3" w:rsidRDefault="00000000" w:rsidP="004F7B2C">
      <w:pPr>
        <w:ind w:left="480" w:right="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be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n-p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ns </w:t>
      </w:r>
      <w:r>
        <w:rPr>
          <w:rFonts w:ascii="Calibri" w:eastAsia="Calibri" w:hAnsi="Calibri" w:cs="Calibri"/>
          <w:sz w:val="24"/>
          <w:szCs w:val="24"/>
        </w:rPr>
        <w:t xml:space="preserve">may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 w:rsidR="004F7B2C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F7B2C">
        <w:rPr>
          <w:rFonts w:ascii="Calibri" w:eastAsia="Calibri" w:hAnsi="Calibri" w:cs="Calibri"/>
          <w:sz w:val="24"/>
          <w:szCs w:val="24"/>
        </w:rPr>
        <w:t>Any funds in excess of $1,000.00 will receive a banner with their business logo hang in the Duke City Sportsplex for the current season.</w:t>
      </w:r>
    </w:p>
    <w:p w14:paraId="14D7CF80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36400E75" w14:textId="77777777" w:rsidR="00914CB3" w:rsidRDefault="00000000" w:rsidP="00981341">
      <w:pPr>
        <w:pStyle w:val="Heading1"/>
        <w:rPr>
          <w:rFonts w:eastAsia="Calibri"/>
        </w:rPr>
      </w:pPr>
      <w:bookmarkStart w:id="23" w:name="_Toc201929926"/>
      <w:r>
        <w:rPr>
          <w:rFonts w:eastAsia="Calibri"/>
          <w:spacing w:val="-2"/>
        </w:rPr>
        <w:t>T</w:t>
      </w:r>
      <w:r>
        <w:rPr>
          <w:rFonts w:eastAsia="Calibri"/>
        </w:rPr>
        <w:t>r</w:t>
      </w:r>
      <w:r>
        <w:rPr>
          <w:rFonts w:eastAsia="Calibri"/>
          <w:spacing w:val="-2"/>
        </w:rPr>
        <w:t>y</w:t>
      </w:r>
      <w:r>
        <w:rPr>
          <w:rFonts w:eastAsia="Calibri"/>
          <w:spacing w:val="1"/>
        </w:rPr>
        <w:t>o</w:t>
      </w:r>
      <w:r>
        <w:rPr>
          <w:rFonts w:eastAsia="Calibri"/>
        </w:rPr>
        <w:t>uts</w:t>
      </w:r>
      <w:bookmarkEnd w:id="23"/>
    </w:p>
    <w:p w14:paraId="7EACD3B1" w14:textId="7D39497E" w:rsidR="00914CB3" w:rsidRDefault="00000000" w:rsidP="004F7B2C">
      <w:pPr>
        <w:spacing w:before="1"/>
        <w:ind w:left="480" w:right="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C318B5">
        <w:rPr>
          <w:rFonts w:ascii="Calibri" w:eastAsia="Calibri" w:hAnsi="Calibri" w:cs="Calibri"/>
          <w:spacing w:val="1"/>
          <w:sz w:val="24"/>
          <w:szCs w:val="24"/>
        </w:rPr>
        <w:t>24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We </w:t>
      </w:r>
      <w:r>
        <w:rPr>
          <w:rFonts w:ascii="Calibri" w:eastAsia="Calibri" w:hAnsi="Calibri" w:cs="Calibri"/>
          <w:spacing w:val="1"/>
          <w:sz w:val="24"/>
          <w:szCs w:val="24"/>
        </w:rPr>
        <w:t>wou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an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 xml:space="preserve">r.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 w:rsidR="0098134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sz w:val="24"/>
          <w:szCs w:val="24"/>
        </w:rPr>
        <w:t>ept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rs. 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r. </w:t>
      </w:r>
      <w:r w:rsidR="00D27C40">
        <w:rPr>
          <w:rFonts w:ascii="Calibri" w:eastAsia="Calibri" w:hAnsi="Calibri" w:cs="Calibri"/>
          <w:spacing w:val="1"/>
          <w:sz w:val="24"/>
          <w:szCs w:val="24"/>
        </w:rPr>
        <w:t xml:space="preserve">Once the player accepts the position, no refunds will be made. 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-w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am.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all.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ills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on.</w:t>
      </w:r>
      <w:r w:rsidR="00D27C40"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</w:p>
    <w:p w14:paraId="47423B97" w14:textId="77777777" w:rsidR="00914CB3" w:rsidRDefault="00914CB3">
      <w:pPr>
        <w:spacing w:before="13" w:line="280" w:lineRule="exact"/>
        <w:rPr>
          <w:sz w:val="28"/>
          <w:szCs w:val="28"/>
        </w:rPr>
      </w:pPr>
    </w:p>
    <w:p w14:paraId="52F4E74C" w14:textId="77777777" w:rsidR="00914CB3" w:rsidRDefault="00000000">
      <w:pPr>
        <w:ind w:left="480" w:right="1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DC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s. 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ount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all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ir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gion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nno</w:t>
      </w:r>
      <w:r>
        <w:rPr>
          <w:rFonts w:ascii="Calibri" w:eastAsia="Calibri" w:hAnsi="Calibri" w:cs="Calibri"/>
          <w:sz w:val="24"/>
          <w:szCs w:val="24"/>
        </w:rPr>
        <w:t>t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on.</w:t>
      </w:r>
    </w:p>
    <w:p w14:paraId="185A277A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55A93721" w14:textId="77777777" w:rsidR="00914CB3" w:rsidRDefault="00000000" w:rsidP="00981341">
      <w:pPr>
        <w:pStyle w:val="Heading1"/>
        <w:rPr>
          <w:rFonts w:eastAsia="Calibri"/>
        </w:rPr>
      </w:pPr>
      <w:bookmarkStart w:id="24" w:name="_Toc201929927"/>
      <w:r>
        <w:rPr>
          <w:rFonts w:eastAsia="Calibri"/>
          <w:spacing w:val="-2"/>
        </w:rPr>
        <w:t>T</w:t>
      </w:r>
      <w:r>
        <w:rPr>
          <w:rFonts w:eastAsia="Calibri"/>
          <w:spacing w:val="-1"/>
        </w:rPr>
        <w:t>o</w:t>
      </w:r>
      <w:r>
        <w:rPr>
          <w:rFonts w:eastAsia="Calibri"/>
        </w:rPr>
        <w:t>u</w:t>
      </w:r>
      <w:r>
        <w:rPr>
          <w:rFonts w:eastAsia="Calibri"/>
          <w:spacing w:val="-1"/>
        </w:rPr>
        <w:t>r</w:t>
      </w:r>
      <w:r>
        <w:rPr>
          <w:rFonts w:eastAsia="Calibri"/>
        </w:rPr>
        <w:t>n</w:t>
      </w:r>
      <w:r>
        <w:rPr>
          <w:rFonts w:eastAsia="Calibri"/>
          <w:spacing w:val="1"/>
        </w:rPr>
        <w:t>a</w:t>
      </w:r>
      <w:r>
        <w:rPr>
          <w:rFonts w:eastAsia="Calibri"/>
        </w:rPr>
        <w:t>ments</w:t>
      </w:r>
      <w:bookmarkEnd w:id="24"/>
    </w:p>
    <w:p w14:paraId="57B4D596" w14:textId="77777777" w:rsidR="00914CB3" w:rsidRDefault="00000000">
      <w:pPr>
        <w:spacing w:before="1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Tra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</w:p>
    <w:p w14:paraId="4F72CB36" w14:textId="77777777" w:rsidR="00914CB3" w:rsidRDefault="00000000">
      <w:pPr>
        <w:ind w:left="480" w:right="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rav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arra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arly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gh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eup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If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arrival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ld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1"/>
          <w:sz w:val="24"/>
          <w:szCs w:val="24"/>
        </w:rPr>
        <w:t>kn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wee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1EAA9CB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228075B0" w14:textId="77777777" w:rsidR="00914CB3" w:rsidRDefault="00000000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ng</w:t>
      </w:r>
    </w:p>
    <w:p w14:paraId="352FA979" w14:textId="77777777" w:rsidR="00914CB3" w:rsidRDefault="00000000">
      <w:pPr>
        <w:ind w:left="480" w:right="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2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 sele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2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of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y-t</w:t>
      </w:r>
      <w:r>
        <w:rPr>
          <w:rFonts w:ascii="Calibri" w:eastAsia="Calibri" w:hAnsi="Calibri" w:cs="Calibri"/>
          <w:spacing w:val="1"/>
          <w:sz w:val="24"/>
          <w:szCs w:val="24"/>
        </w:rPr>
        <w:t>o-p</w:t>
      </w:r>
      <w:r>
        <w:rPr>
          <w:rFonts w:ascii="Calibri" w:eastAsia="Calibri" w:hAnsi="Calibri" w:cs="Calibri"/>
          <w:sz w:val="24"/>
          <w:szCs w:val="24"/>
        </w:rPr>
        <w:t>lay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ast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l.</w:t>
      </w:r>
    </w:p>
    <w:p w14:paraId="00854AD9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149509AD" w14:textId="19C5518D" w:rsidR="00914CB3" w:rsidRDefault="00000000">
      <w:pPr>
        <w:ind w:left="480" w:right="2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on-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 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ay 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 sele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ote</w:t>
      </w:r>
      <w:r>
        <w:rPr>
          <w:rFonts w:ascii="Calibri" w:eastAsia="Calibri" w:hAnsi="Calibri" w:cs="Calibri"/>
          <w:sz w:val="24"/>
          <w:szCs w:val="24"/>
        </w:rPr>
        <w:t>ls,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 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 gr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po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ere.</w:t>
      </w:r>
    </w:p>
    <w:p w14:paraId="34A0F715" w14:textId="77777777" w:rsidR="00914CB3" w:rsidRDefault="00914CB3">
      <w:pPr>
        <w:spacing w:before="13" w:line="280" w:lineRule="exact"/>
        <w:rPr>
          <w:sz w:val="28"/>
          <w:szCs w:val="28"/>
        </w:rPr>
      </w:pPr>
    </w:p>
    <w:p w14:paraId="1E33BFAE" w14:textId="77777777" w:rsidR="00914CB3" w:rsidRDefault="00000000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Pare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424D2647" w14:textId="77777777" w:rsidR="00914CB3" w:rsidRDefault="00000000">
      <w:pPr>
        <w:ind w:left="480" w:right="1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ray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ub,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 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alls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 assis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spacing w:val="1"/>
          <w:sz w:val="24"/>
          <w:szCs w:val="24"/>
        </w:rPr>
        <w:t>ze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not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beh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5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led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erees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4C24C7F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4CFD6613" w14:textId="77777777" w:rsidR="00914CB3" w:rsidRDefault="00000000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Pla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ers</w:t>
      </w:r>
    </w:p>
    <w:p w14:paraId="76B704B7" w14:textId="77777777" w:rsidR="00981341" w:rsidRDefault="00000000" w:rsidP="00981341">
      <w:pPr>
        <w:ind w:left="480" w:right="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rage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ip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nue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f-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684C257" w14:textId="77777777" w:rsidR="00981341" w:rsidRDefault="00981341" w:rsidP="00981341">
      <w:pPr>
        <w:ind w:left="480" w:right="59"/>
        <w:rPr>
          <w:rFonts w:ascii="Calibri" w:eastAsia="Calibri" w:hAnsi="Calibri" w:cs="Calibri"/>
          <w:sz w:val="24"/>
          <w:szCs w:val="24"/>
        </w:rPr>
      </w:pPr>
    </w:p>
    <w:p w14:paraId="64A6150A" w14:textId="663CD358" w:rsidR="00914CB3" w:rsidRDefault="00000000" w:rsidP="00981341">
      <w:pPr>
        <w:pStyle w:val="Heading1"/>
        <w:rPr>
          <w:rFonts w:eastAsia="Calibri"/>
        </w:rPr>
      </w:pPr>
      <w:bookmarkStart w:id="25" w:name="_Toc201929928"/>
      <w:r>
        <w:rPr>
          <w:rFonts w:eastAsia="Calibri"/>
          <w:spacing w:val="-1"/>
        </w:rPr>
        <w:t>C</w:t>
      </w:r>
      <w:r>
        <w:rPr>
          <w:rFonts w:eastAsia="Calibri"/>
          <w:spacing w:val="1"/>
        </w:rPr>
        <w:t>l</w:t>
      </w:r>
      <w:r>
        <w:rPr>
          <w:rFonts w:eastAsia="Calibri"/>
          <w:spacing w:val="-1"/>
        </w:rPr>
        <w:t>u</w:t>
      </w:r>
      <w:r>
        <w:rPr>
          <w:rFonts w:eastAsia="Calibri"/>
        </w:rPr>
        <w:t>b</w:t>
      </w:r>
      <w:r>
        <w:rPr>
          <w:rFonts w:eastAsia="Calibri"/>
          <w:spacing w:val="-14"/>
        </w:rPr>
        <w:t xml:space="preserve"> </w:t>
      </w:r>
      <w:r>
        <w:rPr>
          <w:rFonts w:eastAsia="Calibri"/>
        </w:rPr>
        <w:t>R</w:t>
      </w:r>
      <w:r>
        <w:rPr>
          <w:rFonts w:eastAsia="Calibri"/>
          <w:spacing w:val="-3"/>
        </w:rPr>
        <w:t>u</w:t>
      </w:r>
      <w:r>
        <w:rPr>
          <w:rFonts w:eastAsia="Calibri"/>
          <w:spacing w:val="1"/>
        </w:rPr>
        <w:t>l</w:t>
      </w:r>
      <w:r>
        <w:rPr>
          <w:rFonts w:eastAsia="Calibri"/>
        </w:rPr>
        <w:t>es</w:t>
      </w:r>
      <w:bookmarkEnd w:id="25"/>
    </w:p>
    <w:p w14:paraId="528210CD" w14:textId="77777777" w:rsidR="00914CB3" w:rsidRDefault="00000000">
      <w:pPr>
        <w:tabs>
          <w:tab w:val="left" w:pos="820"/>
        </w:tabs>
        <w:spacing w:before="10" w:line="255" w:lineRule="auto"/>
        <w:ind w:left="820" w:right="27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USA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ially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r's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irst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ile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 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2CB5F17" w14:textId="77777777" w:rsidR="00914CB3" w:rsidRDefault="00914CB3">
      <w:pPr>
        <w:spacing w:line="120" w:lineRule="exact"/>
        <w:rPr>
          <w:sz w:val="12"/>
          <w:szCs w:val="12"/>
        </w:rPr>
      </w:pPr>
    </w:p>
    <w:p w14:paraId="2F0BCE4C" w14:textId="77777777" w:rsidR="00914CB3" w:rsidRDefault="00914CB3">
      <w:pPr>
        <w:spacing w:line="200" w:lineRule="exact"/>
      </w:pPr>
    </w:p>
    <w:p w14:paraId="72F60463" w14:textId="77777777" w:rsidR="00914CB3" w:rsidRDefault="00000000">
      <w:pPr>
        <w:tabs>
          <w:tab w:val="left" w:pos="820"/>
        </w:tabs>
        <w:spacing w:before="15" w:line="258" w:lineRule="auto"/>
        <w:ind w:left="820" w:right="13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24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OUR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ULE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 iss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r.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igh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ng tou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learn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am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3132E71" w14:textId="77777777" w:rsidR="00914CB3" w:rsidRDefault="00914CB3">
      <w:pPr>
        <w:spacing w:line="100" w:lineRule="exact"/>
        <w:rPr>
          <w:sz w:val="11"/>
          <w:szCs w:val="11"/>
        </w:rPr>
      </w:pPr>
    </w:p>
    <w:p w14:paraId="71E99537" w14:textId="77777777" w:rsidR="00914CB3" w:rsidRDefault="00914CB3">
      <w:pPr>
        <w:spacing w:line="200" w:lineRule="exact"/>
      </w:pPr>
    </w:p>
    <w:p w14:paraId="290E5BF6" w14:textId="02847648" w:rsidR="00914CB3" w:rsidRDefault="00000000">
      <w:pPr>
        <w:tabs>
          <w:tab w:val="left" w:pos="820"/>
        </w:tabs>
        <w:spacing w:before="15" w:line="258" w:lineRule="auto"/>
        <w:ind w:left="820" w:right="11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may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 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 xml:space="preserve">s)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/h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tt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rmissi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de </w:t>
      </w:r>
      <w:r>
        <w:rPr>
          <w:rFonts w:ascii="Calibri" w:eastAsia="Calibri" w:hAnsi="Calibri" w:cs="Calibri"/>
          <w:sz w:val="24"/>
          <w:szCs w:val="24"/>
        </w:rPr>
        <w:t>massag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le)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th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one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ly a 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rmissi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6EAC54F" w14:textId="77777777" w:rsidR="00914CB3" w:rsidRDefault="00914CB3">
      <w:pPr>
        <w:spacing w:before="1" w:line="120" w:lineRule="exact"/>
        <w:rPr>
          <w:sz w:val="12"/>
          <w:szCs w:val="12"/>
        </w:rPr>
      </w:pPr>
    </w:p>
    <w:p w14:paraId="17A0327B" w14:textId="77777777" w:rsidR="00914CB3" w:rsidRDefault="00914CB3">
      <w:pPr>
        <w:spacing w:line="200" w:lineRule="exact"/>
      </w:pPr>
    </w:p>
    <w:p w14:paraId="77BD56CC" w14:textId="3FB5F7E1" w:rsidR="00914CB3" w:rsidRDefault="00000000">
      <w:pPr>
        <w:tabs>
          <w:tab w:val="left" w:pos="820"/>
        </w:tabs>
        <w:ind w:left="820" w:right="116" w:hanging="36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V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fy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 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 enf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 xml:space="preserve">. 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 Ag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he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 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ary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to 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ent.</w:t>
      </w:r>
    </w:p>
    <w:p w14:paraId="35B7C034" w14:textId="77777777" w:rsidR="00914CB3" w:rsidRDefault="00914CB3">
      <w:pPr>
        <w:spacing w:before="8" w:line="280" w:lineRule="exact"/>
        <w:rPr>
          <w:sz w:val="28"/>
          <w:szCs w:val="28"/>
        </w:rPr>
      </w:pPr>
    </w:p>
    <w:p w14:paraId="65555A8A" w14:textId="0871F69A" w:rsidR="00914CB3" w:rsidRDefault="00000000">
      <w:pPr>
        <w:spacing w:before="7"/>
        <w:ind w:left="820" w:right="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evere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s may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lic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 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 xml:space="preserve">ia.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 w:rsidR="00C318B5">
        <w:rPr>
          <w:rFonts w:ascii="Calibri" w:eastAsia="Calibri" w:hAnsi="Calibri" w:cs="Calibri"/>
          <w:spacing w:val="-1"/>
          <w:sz w:val="24"/>
          <w:szCs w:val="24"/>
        </w:rPr>
        <w:t xml:space="preserve"> and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ard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arsay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valid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</w:p>
    <w:p w14:paraId="167F3D32" w14:textId="77777777" w:rsidR="00914CB3" w:rsidRDefault="00914CB3">
      <w:pPr>
        <w:spacing w:before="15" w:line="280" w:lineRule="exact"/>
        <w:rPr>
          <w:sz w:val="28"/>
          <w:szCs w:val="28"/>
        </w:rPr>
      </w:pPr>
    </w:p>
    <w:p w14:paraId="1120AFAE" w14:textId="12238FEA" w:rsidR="00914CB3" w:rsidRDefault="00000000" w:rsidP="00981341">
      <w:pPr>
        <w:spacing w:line="259" w:lineRule="auto"/>
        <w:ind w:left="820" w:right="19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6"/>
          <w:sz w:val="24"/>
          <w:szCs w:val="24"/>
        </w:rPr>
        <w:t>Club Director</w:t>
      </w:r>
      <w:r w:rsidR="00C318B5">
        <w:rPr>
          <w:rFonts w:ascii="Calibri" w:eastAsia="Calibri" w:hAnsi="Calibri" w:cs="Calibri"/>
          <w:spacing w:val="-6"/>
          <w:sz w:val="24"/>
          <w:szCs w:val="24"/>
        </w:rPr>
        <w:t xml:space="preserve"> and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rs.</w:t>
      </w:r>
    </w:p>
    <w:p w14:paraId="7E90928F" w14:textId="77777777" w:rsidR="00981341" w:rsidRDefault="00981341">
      <w:pPr>
        <w:spacing w:line="360" w:lineRule="exact"/>
        <w:ind w:left="120"/>
        <w:rPr>
          <w:rFonts w:ascii="Calibri" w:eastAsia="Calibri" w:hAnsi="Calibri" w:cs="Calibri"/>
          <w:b/>
          <w:spacing w:val="-1"/>
          <w:w w:val="94"/>
          <w:sz w:val="32"/>
          <w:szCs w:val="32"/>
        </w:rPr>
      </w:pPr>
    </w:p>
    <w:p w14:paraId="2E005E2F" w14:textId="4BD67D45" w:rsidR="00914CB3" w:rsidRDefault="00000000" w:rsidP="00981341">
      <w:pPr>
        <w:pStyle w:val="Heading1"/>
        <w:rPr>
          <w:rFonts w:eastAsia="Calibri"/>
        </w:rPr>
      </w:pPr>
      <w:bookmarkStart w:id="26" w:name="_Toc201929929"/>
      <w:r>
        <w:rPr>
          <w:rFonts w:eastAsia="Calibri"/>
          <w:spacing w:val="-1"/>
          <w:w w:val="94"/>
        </w:rPr>
        <w:t>T</w:t>
      </w:r>
      <w:r>
        <w:rPr>
          <w:rFonts w:eastAsia="Calibri"/>
          <w:spacing w:val="1"/>
          <w:w w:val="94"/>
        </w:rPr>
        <w:t>ea</w:t>
      </w:r>
      <w:r>
        <w:rPr>
          <w:rFonts w:eastAsia="Calibri"/>
          <w:spacing w:val="-2"/>
          <w:w w:val="94"/>
        </w:rPr>
        <w:t>m</w:t>
      </w:r>
      <w:r>
        <w:rPr>
          <w:rFonts w:eastAsia="Calibri"/>
          <w:spacing w:val="2"/>
          <w:w w:val="94"/>
        </w:rPr>
        <w:t>/</w:t>
      </w:r>
      <w:r>
        <w:rPr>
          <w:rFonts w:eastAsia="Calibri"/>
          <w:spacing w:val="-1"/>
          <w:w w:val="94"/>
        </w:rPr>
        <w:t>P</w:t>
      </w:r>
      <w:r>
        <w:rPr>
          <w:rFonts w:eastAsia="Calibri"/>
          <w:spacing w:val="1"/>
          <w:w w:val="94"/>
        </w:rPr>
        <w:t>a</w:t>
      </w:r>
      <w:r>
        <w:rPr>
          <w:rFonts w:eastAsia="Calibri"/>
          <w:w w:val="94"/>
        </w:rPr>
        <w:t>r</w:t>
      </w:r>
      <w:r>
        <w:rPr>
          <w:rFonts w:eastAsia="Calibri"/>
          <w:spacing w:val="1"/>
          <w:w w:val="94"/>
        </w:rPr>
        <w:t>e</w:t>
      </w:r>
      <w:r>
        <w:rPr>
          <w:rFonts w:eastAsia="Calibri"/>
          <w:w w:val="94"/>
        </w:rPr>
        <w:t>nt</w:t>
      </w:r>
      <w:r>
        <w:rPr>
          <w:rFonts w:eastAsia="Calibri"/>
          <w:spacing w:val="68"/>
          <w:w w:val="94"/>
        </w:rPr>
        <w:t xml:space="preserve"> </w:t>
      </w:r>
      <w:r>
        <w:rPr>
          <w:rFonts w:eastAsia="Calibri"/>
          <w:spacing w:val="1"/>
        </w:rPr>
        <w:t>G</w:t>
      </w:r>
      <w:r>
        <w:rPr>
          <w:rFonts w:eastAsia="Calibri"/>
          <w:spacing w:val="-3"/>
        </w:rPr>
        <w:t>r</w:t>
      </w:r>
      <w:r>
        <w:rPr>
          <w:rFonts w:eastAsia="Calibri"/>
          <w:spacing w:val="-2"/>
        </w:rPr>
        <w:t>i</w:t>
      </w:r>
      <w:r>
        <w:rPr>
          <w:rFonts w:eastAsia="Calibri"/>
        </w:rPr>
        <w:t>e</w:t>
      </w:r>
      <w:r>
        <w:rPr>
          <w:rFonts w:eastAsia="Calibri"/>
          <w:spacing w:val="-2"/>
        </w:rPr>
        <w:t>va</w:t>
      </w:r>
      <w:r>
        <w:rPr>
          <w:rFonts w:eastAsia="Calibri"/>
          <w:spacing w:val="-3"/>
        </w:rPr>
        <w:t>n</w:t>
      </w:r>
      <w:r>
        <w:rPr>
          <w:rFonts w:eastAsia="Calibri"/>
          <w:spacing w:val="-2"/>
        </w:rPr>
        <w:t>c</w:t>
      </w:r>
      <w:r>
        <w:rPr>
          <w:rFonts w:eastAsia="Calibri"/>
        </w:rPr>
        <w:t>es</w:t>
      </w:r>
      <w:bookmarkEnd w:id="26"/>
    </w:p>
    <w:p w14:paraId="5F29FED9" w14:textId="418BA7AB" w:rsidR="00914CB3" w:rsidRDefault="00000000">
      <w:pPr>
        <w:spacing w:before="1"/>
        <w:ind w:left="120" w:right="7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/p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t/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ak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) if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 sa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) if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may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he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he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r.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im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vi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922B980" w14:textId="77777777" w:rsidR="00914CB3" w:rsidRDefault="00914CB3">
      <w:pPr>
        <w:spacing w:before="13" w:line="280" w:lineRule="exact"/>
        <w:rPr>
          <w:sz w:val="28"/>
          <w:szCs w:val="28"/>
        </w:rPr>
      </w:pPr>
    </w:p>
    <w:p w14:paraId="74334833" w14:textId="1770DD1C" w:rsidR="00914CB3" w:rsidRDefault="00000000">
      <w:pPr>
        <w:ind w:left="120" w:right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don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gri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s. 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ons how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ierar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he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n.</w:t>
      </w:r>
    </w:p>
    <w:p w14:paraId="6E65D186" w14:textId="77777777" w:rsidR="00914CB3" w:rsidRDefault="00914CB3">
      <w:pPr>
        <w:spacing w:before="15" w:line="280" w:lineRule="exact"/>
        <w:rPr>
          <w:sz w:val="28"/>
          <w:szCs w:val="28"/>
        </w:rPr>
      </w:pPr>
    </w:p>
    <w:p w14:paraId="5323EB67" w14:textId="0FB16C1E" w:rsidR="00914CB3" w:rsidRDefault="00000000">
      <w:pPr>
        <w:ind w:left="120" w:right="3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Occ</w:t>
      </w:r>
      <w:r>
        <w:rPr>
          <w:rFonts w:ascii="Calibri" w:eastAsia="Calibri" w:hAnsi="Calibri" w:cs="Calibri"/>
          <w:sz w:val="24"/>
          <w:szCs w:val="24"/>
        </w:rPr>
        <w:t>asio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g"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r.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airi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two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"</w:t>
      </w:r>
      <w:r>
        <w:rPr>
          <w:rFonts w:ascii="Calibri" w:eastAsia="Calibri" w:hAnsi="Calibri" w:cs="Calibri"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z w:val="24"/>
          <w:szCs w:val="24"/>
        </w:rPr>
        <w:t xml:space="preserve"> 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UST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w w:val="162"/>
          <w:sz w:val="24"/>
          <w:szCs w:val="24"/>
        </w:rPr>
        <w:t>-</w:t>
      </w:r>
      <w:r>
        <w:rPr>
          <w:rFonts w:ascii="Calibri" w:eastAsia="Calibri" w:hAnsi="Calibri" w:cs="Calibri"/>
          <w:spacing w:val="-35"/>
          <w:w w:val="16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240AB3A6" w14:textId="77777777" w:rsidR="00914CB3" w:rsidRDefault="00914CB3">
      <w:pPr>
        <w:spacing w:before="13" w:line="280" w:lineRule="exact"/>
        <w:rPr>
          <w:sz w:val="28"/>
          <w:szCs w:val="28"/>
        </w:rPr>
      </w:pPr>
    </w:p>
    <w:p w14:paraId="499AA9FE" w14:textId="6342CE5A" w:rsidR="00914CB3" w:rsidRDefault="00000000">
      <w:pPr>
        <w:ind w:left="118" w:right="3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 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oh</w:t>
      </w:r>
      <w:r>
        <w:rPr>
          <w:rFonts w:ascii="Calibri" w:eastAsia="Calibri" w:hAnsi="Calibri" w:cs="Calibri"/>
          <w:sz w:val="24"/>
          <w:szCs w:val="24"/>
        </w:rPr>
        <w:t>esive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gage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271530">
        <w:rPr>
          <w:rFonts w:ascii="Calibri" w:eastAsia="Calibri" w:hAnsi="Calibri" w:cs="Calibri"/>
          <w:spacing w:val="-1"/>
          <w:sz w:val="24"/>
          <w:szCs w:val="24"/>
        </w:rPr>
        <w:t>Club Director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p.</w:t>
      </w:r>
    </w:p>
    <w:p w14:paraId="4D784213" w14:textId="77777777" w:rsidR="00914CB3" w:rsidRDefault="00914CB3">
      <w:pPr>
        <w:spacing w:before="12" w:line="280" w:lineRule="exact"/>
        <w:rPr>
          <w:sz w:val="28"/>
          <w:szCs w:val="28"/>
        </w:rPr>
      </w:pPr>
    </w:p>
    <w:p w14:paraId="198BB3B6" w14:textId="77777777" w:rsidR="00914CB3" w:rsidRDefault="00000000" w:rsidP="00981341">
      <w:pPr>
        <w:pStyle w:val="Heading1"/>
        <w:rPr>
          <w:rFonts w:eastAsia="Calibri"/>
        </w:rPr>
      </w:pPr>
      <w:bookmarkStart w:id="27" w:name="_Toc201929930"/>
      <w:r>
        <w:rPr>
          <w:rFonts w:eastAsia="Calibri"/>
        </w:rPr>
        <w:t>S</w:t>
      </w:r>
      <w:r>
        <w:rPr>
          <w:rFonts w:eastAsia="Calibri"/>
          <w:spacing w:val="1"/>
        </w:rPr>
        <w:t>ocia</w:t>
      </w:r>
      <w:r>
        <w:rPr>
          <w:rFonts w:eastAsia="Calibri"/>
        </w:rPr>
        <w:t>l</w:t>
      </w:r>
      <w:r>
        <w:rPr>
          <w:rFonts w:eastAsia="Calibri"/>
          <w:spacing w:val="-14"/>
        </w:rPr>
        <w:t xml:space="preserve"> </w:t>
      </w:r>
      <w:r>
        <w:rPr>
          <w:rFonts w:eastAsia="Calibri"/>
          <w:spacing w:val="-3"/>
        </w:rPr>
        <w:t>M</w:t>
      </w:r>
      <w:r>
        <w:rPr>
          <w:rFonts w:eastAsia="Calibri"/>
          <w:spacing w:val="-2"/>
        </w:rPr>
        <w:t>e</w:t>
      </w:r>
      <w:r>
        <w:rPr>
          <w:rFonts w:eastAsia="Calibri"/>
          <w:spacing w:val="-3"/>
        </w:rPr>
        <w:t>d</w:t>
      </w:r>
      <w:r>
        <w:rPr>
          <w:rFonts w:eastAsia="Calibri"/>
          <w:spacing w:val="-2"/>
        </w:rPr>
        <w:t>i</w:t>
      </w:r>
      <w:r>
        <w:rPr>
          <w:rFonts w:eastAsia="Calibri"/>
        </w:rPr>
        <w:t>a</w:t>
      </w:r>
      <w:bookmarkEnd w:id="27"/>
    </w:p>
    <w:p w14:paraId="1F7A1AAC" w14:textId="77777777" w:rsidR="00914CB3" w:rsidRDefault="00000000">
      <w:pPr>
        <w:spacing w:before="1"/>
        <w:ind w:left="120" w:righ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y may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ever,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be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asily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 ma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er.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A5DEBE3" w14:textId="77777777" w:rsidR="00914CB3" w:rsidRDefault="00914CB3">
      <w:pPr>
        <w:spacing w:before="10" w:line="280" w:lineRule="exact"/>
        <w:rPr>
          <w:sz w:val="28"/>
          <w:szCs w:val="28"/>
        </w:rPr>
      </w:pPr>
    </w:p>
    <w:p w14:paraId="702F2E2A" w14:textId="77777777" w:rsidR="00914CB3" w:rsidRDefault="00000000">
      <w:pPr>
        <w:ind w:left="120" w:right="3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 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rs. "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p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 if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",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lely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rs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ril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end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5D0B0521" w14:textId="77777777" w:rsidR="00914CB3" w:rsidRDefault="00914CB3">
      <w:pPr>
        <w:spacing w:before="10" w:line="280" w:lineRule="exact"/>
        <w:rPr>
          <w:sz w:val="28"/>
          <w:szCs w:val="28"/>
        </w:rPr>
      </w:pPr>
    </w:p>
    <w:p w14:paraId="0411152B" w14:textId="40219064" w:rsidR="00914CB3" w:rsidRDefault="00000000" w:rsidP="00981341">
      <w:pPr>
        <w:ind w:left="120" w:right="1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web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Fa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eb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agram, 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 w:rsidR="0098134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may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rvasi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1"/>
          <w:sz w:val="24"/>
          <w:szCs w:val="24"/>
        </w:rPr>
        <w:t>pow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vasive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sag</w:t>
      </w:r>
      <w:r>
        <w:rPr>
          <w:rFonts w:ascii="Calibri" w:eastAsia="Calibri" w:hAnsi="Calibri" w:cs="Calibri"/>
          <w:spacing w:val="1"/>
          <w:sz w:val="24"/>
          <w:szCs w:val="24"/>
        </w:rPr>
        <w:t>e-bo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oup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be </w:t>
      </w:r>
      <w:r>
        <w:rPr>
          <w:rFonts w:ascii="Calibri" w:eastAsia="Calibri" w:hAnsi="Calibri" w:cs="Calibri"/>
          <w:sz w:val="24"/>
          <w:szCs w:val="24"/>
        </w:rPr>
        <w:t>vie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gl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1E65CCD8" w14:textId="77777777" w:rsidR="00914CB3" w:rsidRDefault="00914CB3">
      <w:pPr>
        <w:spacing w:before="13" w:line="280" w:lineRule="exact"/>
        <w:rPr>
          <w:sz w:val="28"/>
          <w:szCs w:val="28"/>
        </w:rPr>
      </w:pPr>
    </w:p>
    <w:p w14:paraId="4270331D" w14:textId="0437D736" w:rsidR="00914CB3" w:rsidRDefault="00000000">
      <w:pPr>
        <w:ind w:left="120" w:right="59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small.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 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 ar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C318B5">
        <w:rPr>
          <w:rFonts w:ascii="Calibri" w:eastAsia="Calibri" w:hAnsi="Calibri" w:cs="Calibri"/>
          <w:spacing w:val="-1"/>
          <w:sz w:val="24"/>
          <w:szCs w:val="24"/>
        </w:rPr>
        <w:t>not to happen.</w:t>
      </w:r>
    </w:p>
    <w:p w14:paraId="6565C5A9" w14:textId="77777777" w:rsidR="00914CB3" w:rsidRDefault="00914CB3">
      <w:pPr>
        <w:spacing w:before="15" w:line="280" w:lineRule="exact"/>
        <w:rPr>
          <w:sz w:val="28"/>
          <w:szCs w:val="28"/>
        </w:rPr>
      </w:pPr>
    </w:p>
    <w:p w14:paraId="0C5CD457" w14:textId="77777777" w:rsidR="00914CB3" w:rsidRDefault="00000000">
      <w:pPr>
        <w:ind w:left="120" w:right="1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ask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")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ia 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ount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aga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ry</w:t>
      </w:r>
      <w:r>
        <w:rPr>
          <w:rFonts w:ascii="Calibri" w:eastAsia="Calibri" w:hAnsi="Calibri" w:cs="Calibri"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04ACF51" w14:textId="77777777" w:rsidR="00914CB3" w:rsidRDefault="00914CB3">
      <w:pPr>
        <w:spacing w:before="3" w:line="100" w:lineRule="exact"/>
        <w:rPr>
          <w:sz w:val="10"/>
          <w:szCs w:val="10"/>
        </w:rPr>
      </w:pPr>
    </w:p>
    <w:p w14:paraId="31003BBB" w14:textId="77777777" w:rsidR="00914CB3" w:rsidRDefault="00914CB3">
      <w:pPr>
        <w:spacing w:line="200" w:lineRule="exact"/>
      </w:pPr>
    </w:p>
    <w:p w14:paraId="71003E96" w14:textId="77777777" w:rsidR="00914CB3" w:rsidRDefault="00000000" w:rsidP="00981341">
      <w:pPr>
        <w:pStyle w:val="Heading1"/>
        <w:rPr>
          <w:rFonts w:eastAsia="Calibri"/>
        </w:rPr>
      </w:pPr>
      <w:bookmarkStart w:id="28" w:name="_Toc201929931"/>
      <w:r>
        <w:rPr>
          <w:rFonts w:eastAsia="Calibri"/>
        </w:rPr>
        <w:t>D</w:t>
      </w:r>
      <w:r>
        <w:rPr>
          <w:rFonts w:eastAsia="Calibri"/>
          <w:spacing w:val="1"/>
        </w:rPr>
        <w:t>oc</w:t>
      </w:r>
      <w:r>
        <w:rPr>
          <w:rFonts w:eastAsia="Calibri"/>
          <w:spacing w:val="-1"/>
        </w:rPr>
        <w:t>u</w:t>
      </w:r>
      <w:r>
        <w:rPr>
          <w:rFonts w:eastAsia="Calibri"/>
        </w:rPr>
        <w:t>me</w:t>
      </w:r>
      <w:r>
        <w:rPr>
          <w:rFonts w:eastAsia="Calibri"/>
          <w:spacing w:val="-1"/>
        </w:rPr>
        <w:t>n</w:t>
      </w:r>
      <w:r>
        <w:rPr>
          <w:rFonts w:eastAsia="Calibri"/>
          <w:spacing w:val="2"/>
        </w:rPr>
        <w:t>t</w:t>
      </w:r>
      <w:r>
        <w:rPr>
          <w:rFonts w:eastAsia="Calibri"/>
        </w:rPr>
        <w:t>s</w:t>
      </w:r>
      <w:r>
        <w:rPr>
          <w:rFonts w:eastAsia="Calibri"/>
          <w:spacing w:val="-25"/>
        </w:rPr>
        <w:t xml:space="preserve"> </w:t>
      </w:r>
      <w:r>
        <w:rPr>
          <w:rFonts w:eastAsia="Calibri"/>
          <w:spacing w:val="-1"/>
        </w:rPr>
        <w:t>L</w:t>
      </w:r>
      <w:r>
        <w:rPr>
          <w:rFonts w:eastAsia="Calibri"/>
          <w:spacing w:val="1"/>
        </w:rPr>
        <w:t>i</w:t>
      </w:r>
      <w:r>
        <w:rPr>
          <w:rFonts w:eastAsia="Calibri"/>
          <w:spacing w:val="-1"/>
        </w:rPr>
        <w:t>n</w:t>
      </w:r>
      <w:r>
        <w:rPr>
          <w:rFonts w:eastAsia="Calibri"/>
          <w:spacing w:val="3"/>
        </w:rPr>
        <w:t>k</w:t>
      </w:r>
      <w:r>
        <w:rPr>
          <w:rFonts w:eastAsia="Calibri"/>
        </w:rPr>
        <w:t>s</w:t>
      </w:r>
      <w:r>
        <w:rPr>
          <w:rFonts w:eastAsia="Calibri"/>
          <w:spacing w:val="-15"/>
        </w:rPr>
        <w:t xml:space="preserve"> </w:t>
      </w:r>
      <w:r>
        <w:rPr>
          <w:rFonts w:eastAsia="Calibri"/>
          <w:spacing w:val="1"/>
        </w:rPr>
        <w:t>a</w:t>
      </w:r>
      <w:r>
        <w:rPr>
          <w:rFonts w:eastAsia="Calibri"/>
          <w:spacing w:val="-1"/>
        </w:rPr>
        <w:t>n</w:t>
      </w:r>
      <w:r>
        <w:rPr>
          <w:rFonts w:eastAsia="Calibri"/>
        </w:rPr>
        <w:t>d</w:t>
      </w:r>
      <w:r>
        <w:rPr>
          <w:rFonts w:eastAsia="Calibri"/>
          <w:spacing w:val="-16"/>
        </w:rPr>
        <w:t xml:space="preserve"> </w:t>
      </w:r>
      <w:r>
        <w:rPr>
          <w:rFonts w:eastAsia="Calibri"/>
          <w:spacing w:val="-2"/>
        </w:rPr>
        <w:t>U</w:t>
      </w:r>
      <w:r>
        <w:rPr>
          <w:rFonts w:eastAsia="Calibri"/>
          <w:spacing w:val="-1"/>
        </w:rPr>
        <w:t>p</w:t>
      </w:r>
      <w:r>
        <w:rPr>
          <w:rFonts w:eastAsia="Calibri"/>
          <w:spacing w:val="-3"/>
        </w:rPr>
        <w:t>d</w:t>
      </w:r>
      <w:r>
        <w:rPr>
          <w:rFonts w:eastAsia="Calibri"/>
          <w:spacing w:val="1"/>
        </w:rPr>
        <w:t>a</w:t>
      </w:r>
      <w:r>
        <w:rPr>
          <w:rFonts w:eastAsia="Calibri"/>
          <w:spacing w:val="-3"/>
        </w:rPr>
        <w:t>t</w:t>
      </w:r>
      <w:r>
        <w:rPr>
          <w:rFonts w:eastAsia="Calibri"/>
          <w:spacing w:val="-2"/>
        </w:rPr>
        <w:t>e</w:t>
      </w:r>
      <w:r>
        <w:rPr>
          <w:rFonts w:eastAsia="Calibri"/>
        </w:rPr>
        <w:t>s</w:t>
      </w:r>
      <w:bookmarkEnd w:id="28"/>
    </w:p>
    <w:p w14:paraId="316DEF8A" w14:textId="78DC154C" w:rsidR="00C318B5" w:rsidRDefault="00000000" w:rsidP="00C318B5">
      <w:pPr>
        <w:spacing w:before="1"/>
        <w:ind w:left="120" w:right="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l. </w:t>
      </w:r>
      <w:r w:rsidR="00C318B5">
        <w:rPr>
          <w:rFonts w:ascii="Calibri" w:eastAsia="Calibri" w:hAnsi="Calibri" w:cs="Calibri"/>
          <w:sz w:val="24"/>
          <w:szCs w:val="24"/>
        </w:rPr>
        <w:t xml:space="preserve">Some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USAV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ng bod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 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eb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 w:rsidR="00C318B5">
        <w:rPr>
          <w:rFonts w:ascii="Calibri" w:eastAsia="Calibri" w:hAnsi="Calibri" w:cs="Calibri"/>
          <w:sz w:val="24"/>
          <w:szCs w:val="24"/>
        </w:rPr>
        <w:t>.</w:t>
      </w:r>
    </w:p>
    <w:p w14:paraId="618B3C1A" w14:textId="2FFF3432" w:rsidR="00914CB3" w:rsidRDefault="00000000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</w:t>
      </w:r>
    </w:p>
    <w:p w14:paraId="358D8969" w14:textId="77777777" w:rsidR="00914CB3" w:rsidRDefault="00914CB3">
      <w:pPr>
        <w:spacing w:before="18" w:line="280" w:lineRule="exact"/>
        <w:rPr>
          <w:sz w:val="28"/>
          <w:szCs w:val="28"/>
        </w:rPr>
      </w:pPr>
    </w:p>
    <w:p w14:paraId="70CC8E84" w14:textId="605987AE" w:rsidR="00914CB3" w:rsidRPr="00C318B5" w:rsidRDefault="00000000" w:rsidP="00C318B5">
      <w:pPr>
        <w:pStyle w:val="ListParagraph"/>
        <w:spacing w:before="7"/>
        <w:ind w:left="180"/>
        <w:rPr>
          <w:rFonts w:ascii="Calibri" w:eastAsia="Calibri" w:hAnsi="Calibri" w:cs="Calibri"/>
          <w:sz w:val="24"/>
          <w:szCs w:val="24"/>
        </w:rPr>
      </w:pPr>
      <w:r w:rsidRPr="00C318B5">
        <w:rPr>
          <w:rFonts w:ascii="Calibri" w:eastAsia="Calibri" w:hAnsi="Calibri" w:cs="Calibri"/>
          <w:b/>
          <w:spacing w:val="-3"/>
          <w:sz w:val="24"/>
          <w:szCs w:val="24"/>
          <w:u w:val="single" w:color="000000"/>
        </w:rPr>
        <w:t>L</w:t>
      </w:r>
      <w:r w:rsidRPr="00C318B5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i</w:t>
      </w:r>
      <w:r w:rsidRPr="00C318B5">
        <w:rPr>
          <w:rFonts w:ascii="Calibri" w:eastAsia="Calibri" w:hAnsi="Calibri" w:cs="Calibri"/>
          <w:b/>
          <w:spacing w:val="-2"/>
          <w:sz w:val="24"/>
          <w:szCs w:val="24"/>
          <w:u w:val="single" w:color="000000"/>
        </w:rPr>
        <w:t>nk</w:t>
      </w:r>
      <w:r w:rsidRPr="00C318B5"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</w:p>
    <w:p w14:paraId="72845BC1" w14:textId="77777777" w:rsidR="00914CB3" w:rsidRDefault="00000000">
      <w:pPr>
        <w:spacing w:line="280" w:lineRule="exact"/>
        <w:ind w:left="487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w w:val="82"/>
        </w:rPr>
        <w:t xml:space="preserve">•   </w:t>
      </w:r>
      <w:r>
        <w:rPr>
          <w:rFonts w:ascii="Verdana" w:eastAsia="Verdana" w:hAnsi="Verdana" w:cs="Verdana"/>
          <w:spacing w:val="38"/>
          <w:w w:val="82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                                                 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hyperlink r:id="rId11"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www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.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cv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n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m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.c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</w:hyperlink>
    </w:p>
    <w:p w14:paraId="5AC0FA6A" w14:textId="77777777" w:rsidR="00914CB3" w:rsidRDefault="00000000">
      <w:pPr>
        <w:spacing w:before="2"/>
        <w:ind w:left="49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w w:val="82"/>
        </w:rPr>
        <w:t xml:space="preserve">•   </w:t>
      </w:r>
      <w:r>
        <w:rPr>
          <w:rFonts w:ascii="Verdana" w:eastAsia="Verdana" w:hAnsi="Verdana" w:cs="Verdana"/>
          <w:spacing w:val="36"/>
          <w:w w:val="82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                         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hyperlink r:id="rId12"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www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.s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un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c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unt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r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yv</w:t>
        </w:r>
        <w:r w:rsidR="00914CB3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b</w:t>
        </w:r>
        <w:r w:rsidR="00914CB3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.</w:t>
        </w:r>
        <w:r w:rsidR="00914CB3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or</w:t>
        </w:r>
        <w:r w:rsidR="00914CB3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g</w:t>
        </w:r>
      </w:hyperlink>
    </w:p>
    <w:p w14:paraId="3853A5BA" w14:textId="77777777" w:rsidR="00914CB3" w:rsidRDefault="00000000">
      <w:pPr>
        <w:spacing w:line="280" w:lineRule="exact"/>
        <w:ind w:left="490"/>
        <w:rPr>
          <w:rFonts w:ascii="Calibri" w:eastAsia="Calibri" w:hAnsi="Calibri" w:cs="Calibri"/>
          <w:sz w:val="24"/>
          <w:szCs w:val="24"/>
        </w:rPr>
        <w:sectPr w:rsidR="00914CB3">
          <w:pgSz w:w="12240" w:h="15840"/>
          <w:pgMar w:top="1380" w:right="1360" w:bottom="280" w:left="1320" w:header="720" w:footer="720" w:gutter="0"/>
          <w:cols w:space="720"/>
        </w:sectPr>
      </w:pPr>
      <w:r>
        <w:rPr>
          <w:rFonts w:ascii="Verdana" w:eastAsia="Verdana" w:hAnsi="Verdana" w:cs="Verdana"/>
          <w:w w:val="82"/>
        </w:rPr>
        <w:t xml:space="preserve">•   </w:t>
      </w:r>
      <w:r>
        <w:rPr>
          <w:rFonts w:ascii="Verdana" w:eastAsia="Verdana" w:hAnsi="Verdana" w:cs="Verdana"/>
          <w:spacing w:val="36"/>
          <w:w w:val="82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USAV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We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                                                   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52"/>
          <w:position w:val="1"/>
          <w:sz w:val="24"/>
          <w:szCs w:val="24"/>
        </w:rPr>
        <w:t xml:space="preserve"> </w:t>
      </w:r>
      <w:hyperlink r:id="rId13">
        <w:r w:rsidR="00914CB3"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www</w:t>
        </w:r>
        <w:r w:rsidR="00914CB3">
          <w:rPr>
            <w:rFonts w:ascii="Calibri" w:eastAsia="Calibri" w:hAnsi="Calibri" w:cs="Calibri"/>
            <w:color w:val="0000FF"/>
            <w:spacing w:val="-3"/>
            <w:position w:val="1"/>
            <w:sz w:val="24"/>
            <w:szCs w:val="24"/>
            <w:u w:val="single" w:color="0000FF"/>
          </w:rPr>
          <w:t>.</w:t>
        </w:r>
        <w:r w:rsidR="00914CB3"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t</w:t>
        </w:r>
        <w:r w:rsidR="00914CB3"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eam</w:t>
        </w:r>
        <w:r w:rsidR="00914CB3"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u</w:t>
        </w:r>
        <w:r w:rsidR="00914CB3">
          <w:rPr>
            <w:rFonts w:ascii="Calibri" w:eastAsia="Calibri" w:hAnsi="Calibri" w:cs="Calibri"/>
            <w:color w:val="0000FF"/>
            <w:spacing w:val="-3"/>
            <w:position w:val="1"/>
            <w:sz w:val="24"/>
            <w:szCs w:val="24"/>
            <w:u w:val="single" w:color="0000FF"/>
          </w:rPr>
          <w:t>s</w:t>
        </w:r>
        <w:r w:rsidR="00914CB3"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a</w:t>
        </w:r>
        <w:r w:rsidR="00914CB3">
          <w:rPr>
            <w:rFonts w:ascii="Calibri" w:eastAsia="Calibri" w:hAnsi="Calibri" w:cs="Calibri"/>
            <w:color w:val="0000FF"/>
            <w:spacing w:val="-3"/>
            <w:position w:val="1"/>
            <w:sz w:val="24"/>
            <w:szCs w:val="24"/>
            <w:u w:val="single" w:color="0000FF"/>
          </w:rPr>
          <w:t>.</w:t>
        </w:r>
        <w:r w:rsidR="00914CB3"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org</w:t>
        </w:r>
        <w:r w:rsidR="00914CB3"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/</w:t>
        </w:r>
        <w:r w:rsidR="00914CB3">
          <w:rPr>
            <w:rFonts w:ascii="Calibri" w:eastAsia="Calibri" w:hAnsi="Calibri" w:cs="Calibri"/>
            <w:color w:val="0000FF"/>
            <w:spacing w:val="-3"/>
            <w:position w:val="1"/>
            <w:sz w:val="24"/>
            <w:szCs w:val="24"/>
            <w:u w:val="single" w:color="0000FF"/>
          </w:rPr>
          <w:t>U</w:t>
        </w:r>
        <w:r w:rsidR="00914CB3"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SA</w:t>
        </w:r>
        <w:r w:rsidR="00914CB3"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-</w:t>
        </w:r>
        <w:r w:rsidR="00914CB3"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Volle</w:t>
        </w:r>
        <w:r w:rsidR="00914CB3">
          <w:rPr>
            <w:rFonts w:ascii="Calibri" w:eastAsia="Calibri" w:hAnsi="Calibri" w:cs="Calibri"/>
            <w:color w:val="0000FF"/>
            <w:spacing w:val="-3"/>
            <w:position w:val="1"/>
            <w:sz w:val="24"/>
            <w:szCs w:val="24"/>
            <w:u w:val="single" w:color="0000FF"/>
          </w:rPr>
          <w:t>y</w:t>
        </w:r>
        <w:r w:rsidR="00914CB3">
          <w:rPr>
            <w:rFonts w:ascii="Calibri" w:eastAsia="Calibri" w:hAnsi="Calibri" w:cs="Calibri"/>
            <w:color w:val="0000FF"/>
            <w:spacing w:val="-1"/>
            <w:position w:val="1"/>
            <w:sz w:val="24"/>
            <w:szCs w:val="24"/>
            <w:u w:val="single" w:color="0000FF"/>
          </w:rPr>
          <w:t>b</w:t>
        </w:r>
        <w:r w:rsidR="00914CB3">
          <w:rPr>
            <w:rFonts w:ascii="Calibri" w:eastAsia="Calibri" w:hAnsi="Calibri" w:cs="Calibri"/>
            <w:color w:val="0000FF"/>
            <w:spacing w:val="-2"/>
            <w:position w:val="1"/>
            <w:sz w:val="24"/>
            <w:szCs w:val="24"/>
            <w:u w:val="single" w:color="0000FF"/>
          </w:rPr>
          <w:t>all</w:t>
        </w:r>
      </w:hyperlink>
    </w:p>
    <w:p w14:paraId="7C0995A7" w14:textId="77777777" w:rsidR="00914CB3" w:rsidRDefault="00000000">
      <w:pPr>
        <w:spacing w:before="36"/>
        <w:ind w:left="2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lastRenderedPageBreak/>
        <w:t>C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ub</w:t>
      </w:r>
      <w:r>
        <w:rPr>
          <w:rFonts w:ascii="Calibri" w:eastAsia="Calibri" w:hAnsi="Calibri" w:cs="Calibri"/>
          <w:b/>
          <w:spacing w:val="-14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d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s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h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p/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dm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s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tr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n</w:t>
      </w:r>
    </w:p>
    <w:p w14:paraId="16BF13A4" w14:textId="77777777" w:rsidR="00914CB3" w:rsidRDefault="00914CB3">
      <w:pPr>
        <w:spacing w:before="9" w:line="60" w:lineRule="exact"/>
        <w:rPr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2040"/>
        <w:gridCol w:w="3100"/>
        <w:gridCol w:w="1658"/>
      </w:tblGrid>
      <w:tr w:rsidR="00914CB3" w14:paraId="30F3E916" w14:textId="77777777">
        <w:trPr>
          <w:trHeight w:hRule="exact" w:val="263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3B614AAD" w14:textId="5347AFAD" w:rsidR="00914CB3" w:rsidRDefault="00271530">
            <w:pPr>
              <w:spacing w:line="240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Club Director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1E7AAF5C" w14:textId="77777777" w:rsidR="00914CB3" w:rsidRDefault="00000000">
            <w:pPr>
              <w:spacing w:line="240" w:lineRule="exact"/>
              <w:ind w:left="2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63A60E19" w14:textId="77777777" w:rsidR="00914CB3" w:rsidRDefault="00914CB3">
            <w:pPr>
              <w:spacing w:line="24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hyperlink r:id="rId14"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nn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@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cv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.c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m</w:t>
              </w:r>
            </w:hyperlink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7477BF54" w14:textId="77777777" w:rsidR="00914CB3" w:rsidRDefault="00000000">
            <w:pPr>
              <w:spacing w:line="240" w:lineRule="exact"/>
              <w:ind w:left="1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505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220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877</w:t>
            </w:r>
          </w:p>
        </w:tc>
      </w:tr>
      <w:tr w:rsidR="00914CB3" w14:paraId="0A1F823C" w14:textId="77777777">
        <w:trPr>
          <w:trHeight w:hRule="exact" w:val="292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7914B93" w14:textId="77777777" w:rsidR="00914CB3" w:rsidRDefault="00000000">
            <w:pPr>
              <w:spacing w:line="260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C0D1082" w14:textId="77777777" w:rsidR="00914CB3" w:rsidRDefault="00000000">
            <w:pPr>
              <w:spacing w:line="260" w:lineRule="exact"/>
              <w:ind w:left="2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C3F175A" w14:textId="77777777" w:rsidR="00914CB3" w:rsidRDefault="00914CB3">
            <w:pPr>
              <w:spacing w:line="26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hyperlink r:id="rId15">
              <w:r>
                <w:rPr>
                  <w:rFonts w:ascii="Calibri" w:eastAsia="Calibri" w:hAnsi="Calibri" w:cs="Calibri"/>
                  <w:color w:val="0000FF"/>
                  <w:spacing w:val="-4"/>
                  <w:position w:val="1"/>
                  <w:sz w:val="24"/>
                  <w:szCs w:val="24"/>
                  <w:u w:val="single" w:color="0000FF"/>
                </w:rPr>
                <w:t>k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ie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@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.c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m</w:t>
              </w:r>
            </w:hyperlink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7B6FC683" w14:textId="77777777" w:rsidR="00914CB3" w:rsidRDefault="00000000">
            <w:pPr>
              <w:spacing w:line="260" w:lineRule="exact"/>
              <w:ind w:left="1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505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220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910</w:t>
            </w:r>
          </w:p>
        </w:tc>
      </w:tr>
      <w:tr w:rsidR="005D37A2" w14:paraId="7F2576AD" w14:textId="77777777">
        <w:trPr>
          <w:trHeight w:hRule="exact" w:val="292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60156F36" w14:textId="5C6C4CA4" w:rsidR="005D37A2" w:rsidRDefault="005D37A2">
            <w:pPr>
              <w:spacing w:line="260" w:lineRule="exact"/>
              <w:ind w:left="120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Facility Director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31584F19" w14:textId="5798B572" w:rsidR="005D37A2" w:rsidRDefault="005D37A2">
            <w:pPr>
              <w:spacing w:line="260" w:lineRule="exact"/>
              <w:ind w:left="268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Tod Hogan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322E727E" w14:textId="2CE06484" w:rsidR="005D37A2" w:rsidRPr="00307454" w:rsidRDefault="00307454">
            <w:pPr>
              <w:spacing w:line="260" w:lineRule="exact"/>
              <w:ind w:left="388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Pr="0030745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facility@dcvanm.com</w:t>
              </w:r>
            </w:hyperlink>
          </w:p>
          <w:p w14:paraId="23DF3BD0" w14:textId="67C52EC7" w:rsidR="00307454" w:rsidRDefault="00307454">
            <w:pPr>
              <w:spacing w:line="260" w:lineRule="exact"/>
              <w:ind w:left="388"/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6066A36" w14:textId="5A3EBF90" w:rsidR="005D37A2" w:rsidRDefault="00C318B5">
            <w:pPr>
              <w:spacing w:line="260" w:lineRule="exact"/>
              <w:ind w:left="204"/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505-301-6103</w:t>
            </w:r>
          </w:p>
        </w:tc>
      </w:tr>
      <w:tr w:rsidR="00914CB3" w14:paraId="6AA85C64" w14:textId="77777777">
        <w:trPr>
          <w:trHeight w:hRule="exact" w:val="292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75D3E7F9" w14:textId="77777777" w:rsidR="00914CB3" w:rsidRDefault="00000000">
            <w:pPr>
              <w:spacing w:line="260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5D7733CA" w14:textId="77777777" w:rsidR="00914CB3" w:rsidRDefault="00000000">
            <w:pPr>
              <w:spacing w:line="260" w:lineRule="exact"/>
              <w:ind w:left="26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iak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10AC1CC" w14:textId="77777777" w:rsidR="00914CB3" w:rsidRDefault="00914CB3">
            <w:pPr>
              <w:spacing w:line="26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hyperlink r:id="rId17"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spacing w:val="-4"/>
                  <w:position w:val="1"/>
                  <w:sz w:val="24"/>
                  <w:szCs w:val="24"/>
                  <w:u w:val="single" w:color="0000FF"/>
                </w:rPr>
                <w:t>k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@g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mail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m</w:t>
              </w:r>
            </w:hyperlink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4B97AC9" w14:textId="77777777" w:rsidR="00914CB3" w:rsidRDefault="00000000">
            <w:pPr>
              <w:spacing w:line="260" w:lineRule="exact"/>
              <w:ind w:left="2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516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784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7860</w:t>
            </w:r>
          </w:p>
        </w:tc>
      </w:tr>
      <w:tr w:rsidR="00914CB3" w14:paraId="1D23FADC" w14:textId="77777777">
        <w:trPr>
          <w:trHeight w:hRule="exact" w:val="266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57ED4D55" w14:textId="77777777" w:rsidR="00914CB3" w:rsidRDefault="00000000">
            <w:pPr>
              <w:spacing w:line="260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raisi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14:paraId="45BC8A06" w14:textId="423BA256" w:rsidR="00914CB3" w:rsidRDefault="00AC6BB9">
            <w:pPr>
              <w:spacing w:line="260" w:lineRule="exact"/>
              <w:ind w:left="2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Donovan Vicenti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6D07E158" w14:textId="77777777" w:rsidR="00914CB3" w:rsidRDefault="00914CB3">
            <w:pPr>
              <w:spacing w:line="26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hyperlink r:id="rId18"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fund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rai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g@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cv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m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.c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m</w:t>
              </w:r>
            </w:hyperlink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625CCCA7" w14:textId="1C29D399" w:rsidR="00914CB3" w:rsidRDefault="00000000">
            <w:pPr>
              <w:spacing w:line="260" w:lineRule="exact"/>
              <w:ind w:left="2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505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 w:rsidR="00AC6BB9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738-4464</w:t>
            </w:r>
          </w:p>
        </w:tc>
      </w:tr>
    </w:tbl>
    <w:p w14:paraId="3D72AF5A" w14:textId="77777777" w:rsidR="00914CB3" w:rsidRDefault="00914CB3">
      <w:pPr>
        <w:spacing w:before="1" w:line="100" w:lineRule="exact"/>
        <w:rPr>
          <w:sz w:val="10"/>
          <w:szCs w:val="10"/>
        </w:rPr>
      </w:pPr>
    </w:p>
    <w:p w14:paraId="73BDD5AD" w14:textId="77777777" w:rsidR="00914CB3" w:rsidRDefault="00914CB3">
      <w:pPr>
        <w:spacing w:line="200" w:lineRule="exact"/>
      </w:pPr>
    </w:p>
    <w:p w14:paraId="54BB40B6" w14:textId="77777777" w:rsidR="00914CB3" w:rsidRDefault="00000000">
      <w:pPr>
        <w:spacing w:line="360" w:lineRule="exact"/>
        <w:ind w:left="2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u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ke</w:t>
      </w:r>
      <w:r>
        <w:rPr>
          <w:rFonts w:ascii="Calibri" w:eastAsia="Calibri" w:hAnsi="Calibri" w:cs="Calibri"/>
          <w:b/>
          <w:spacing w:val="-8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y</w:t>
      </w:r>
      <w:r>
        <w:rPr>
          <w:rFonts w:ascii="Calibri" w:eastAsia="Calibri" w:hAnsi="Calibri" w:cs="Calibri"/>
          <w:b/>
          <w:spacing w:val="-6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Voll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ey</w:t>
      </w:r>
      <w:r>
        <w:rPr>
          <w:rFonts w:ascii="Calibri" w:eastAsia="Calibri" w:hAnsi="Calibri" w:cs="Calibri"/>
          <w:b/>
          <w:spacing w:val="2"/>
          <w:sz w:val="32"/>
          <w:szCs w:val="3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al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pacing w:val="-13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h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l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et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ics</w:t>
      </w:r>
      <w:r>
        <w:rPr>
          <w:rFonts w:ascii="Calibri" w:eastAsia="Calibri" w:hAnsi="Calibri" w:cs="Calibri"/>
          <w:b/>
          <w:spacing w:val="-20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Boa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d</w:t>
      </w:r>
      <w:r>
        <w:rPr>
          <w:rFonts w:ascii="Calibri" w:eastAsia="Calibri" w:hAnsi="Calibri" w:cs="Calibri"/>
          <w:b/>
          <w:spacing w:val="-15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f</w:t>
      </w:r>
      <w:r>
        <w:rPr>
          <w:rFonts w:ascii="Calibri" w:eastAsia="Calibri" w:hAnsi="Calibri" w:cs="Calibri"/>
          <w:b/>
          <w:spacing w:val="-1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Di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spacing w:val="-2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32"/>
          <w:szCs w:val="32"/>
          <w:u w:val="thick" w:color="000000"/>
        </w:rPr>
        <w:t>c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spacing w:val="-3"/>
          <w:sz w:val="32"/>
          <w:szCs w:val="32"/>
          <w:u w:val="thick" w:color="000000"/>
        </w:rPr>
        <w:t>r</w:t>
      </w:r>
      <w:r>
        <w:rPr>
          <w:rFonts w:ascii="Calibri" w:eastAsia="Calibri" w:hAnsi="Calibri" w:cs="Calibri"/>
          <w:b/>
          <w:sz w:val="32"/>
          <w:szCs w:val="32"/>
          <w:u w:val="thick" w:color="000000"/>
        </w:rPr>
        <w:t>s</w:t>
      </w:r>
    </w:p>
    <w:p w14:paraId="2EAE717E" w14:textId="04CF9630" w:rsidR="00914CB3" w:rsidRDefault="00000000">
      <w:pPr>
        <w:spacing w:before="1"/>
        <w:ind w:left="220" w:right="79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Pa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ore</w:t>
      </w:r>
      <w:r>
        <w:rPr>
          <w:rFonts w:ascii="Calibri" w:eastAsia="Calibri" w:hAnsi="Calibri" w:cs="Calibri"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ar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arol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rea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</w:p>
    <w:sectPr w:rsidR="00914CB3">
      <w:pgSz w:w="12240" w:h="15840"/>
      <w:pgMar w:top="1400" w:right="12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1B3"/>
    <w:multiLevelType w:val="hybridMultilevel"/>
    <w:tmpl w:val="AA76068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1066CFB"/>
    <w:multiLevelType w:val="multilevel"/>
    <w:tmpl w:val="487C1C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CD0391"/>
    <w:multiLevelType w:val="hybridMultilevel"/>
    <w:tmpl w:val="8D1046D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67D36466"/>
    <w:multiLevelType w:val="hybridMultilevel"/>
    <w:tmpl w:val="C986A300"/>
    <w:lvl w:ilvl="0" w:tplc="0C6CDB76">
      <w:numFmt w:val="bullet"/>
      <w:lvlText w:val="•"/>
      <w:lvlJc w:val="left"/>
      <w:pPr>
        <w:ind w:left="847" w:hanging="360"/>
      </w:pPr>
      <w:rPr>
        <w:rFonts w:ascii="Verdana" w:eastAsia="Verdana" w:hAnsi="Verdana" w:cs="Verdana" w:hint="default"/>
        <w:w w:val="82"/>
        <w:sz w:val="20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 w15:restartNumberingAfterBreak="0">
    <w:nsid w:val="6DDC5FA9"/>
    <w:multiLevelType w:val="hybridMultilevel"/>
    <w:tmpl w:val="603C645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690639507">
    <w:abstractNumId w:val="1"/>
  </w:num>
  <w:num w:numId="2" w16cid:durableId="1176312250">
    <w:abstractNumId w:val="2"/>
  </w:num>
  <w:num w:numId="3" w16cid:durableId="1918712841">
    <w:abstractNumId w:val="4"/>
  </w:num>
  <w:num w:numId="4" w16cid:durableId="113670639">
    <w:abstractNumId w:val="0"/>
  </w:num>
  <w:num w:numId="5" w16cid:durableId="1957324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B3"/>
    <w:rsid w:val="000A6305"/>
    <w:rsid w:val="002176C3"/>
    <w:rsid w:val="00271530"/>
    <w:rsid w:val="00307454"/>
    <w:rsid w:val="0032041D"/>
    <w:rsid w:val="004F7B2C"/>
    <w:rsid w:val="00580413"/>
    <w:rsid w:val="005D37A2"/>
    <w:rsid w:val="00636409"/>
    <w:rsid w:val="00664BA9"/>
    <w:rsid w:val="00914CB3"/>
    <w:rsid w:val="00981341"/>
    <w:rsid w:val="00AC6BB9"/>
    <w:rsid w:val="00C30BC8"/>
    <w:rsid w:val="00C318B5"/>
    <w:rsid w:val="00D27C40"/>
    <w:rsid w:val="00D757F2"/>
    <w:rsid w:val="00E3337D"/>
    <w:rsid w:val="00E3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D2E9"/>
  <w15:docId w15:val="{B4E6F83F-80D8-4AF1-9447-AB19C99B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27C4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D37A2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5D37A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37A2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5D37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welfare.gov/topics/systemwide/laws-policies/state" TargetMode="External"/><Relationship Id="rId13" Type="http://schemas.openxmlformats.org/officeDocument/2006/relationships/hyperlink" Target="http://www.teamusa.org/USA-Volleyball" TargetMode="External"/><Relationship Id="rId18" Type="http://schemas.openxmlformats.org/officeDocument/2006/relationships/hyperlink" Target="mailto:fundraising@dcvanm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uscenterforsafesport.org/report-a-concern/" TargetMode="External"/><Relationship Id="rId12" Type="http://schemas.openxmlformats.org/officeDocument/2006/relationships/hyperlink" Target="http://www.suncountryvb.org/" TargetMode="External"/><Relationship Id="rId17" Type="http://schemas.openxmlformats.org/officeDocument/2006/relationships/hyperlink" Target="mailto:hongktvb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acility@dcvanm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cvanm.com/" TargetMode="External"/><Relationship Id="rId11" Type="http://schemas.openxmlformats.org/officeDocument/2006/relationships/hyperlink" Target="http://www.dcvan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tie@dcvanm.com" TargetMode="External"/><Relationship Id="rId10" Type="http://schemas.openxmlformats.org/officeDocument/2006/relationships/hyperlink" Target="mailto:fundraising@dcvanm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app.uscenterforsafesport.org/" TargetMode="External"/><Relationship Id="rId14" Type="http://schemas.openxmlformats.org/officeDocument/2006/relationships/hyperlink" Target="mailto:shannon@dcvan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084DE-8FFD-4C1B-B543-1D9A60D9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16</Pages>
  <Words>6317</Words>
  <Characters>36007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mick</dc:creator>
  <cp:lastModifiedBy>shannon mick</cp:lastModifiedBy>
  <cp:revision>4</cp:revision>
  <dcterms:created xsi:type="dcterms:W3CDTF">2025-06-15T20:17:00Z</dcterms:created>
  <dcterms:modified xsi:type="dcterms:W3CDTF">2025-06-27T21:21:00Z</dcterms:modified>
</cp:coreProperties>
</file>